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55" w:rsidRPr="004E6FAB" w:rsidRDefault="00810842" w:rsidP="00963550">
      <w:pPr>
        <w:tabs>
          <w:tab w:val="center" w:pos="4677"/>
          <w:tab w:val="left" w:pos="8343"/>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r w:rsidR="00354F55" w:rsidRPr="004E6FAB">
        <w:rPr>
          <w:rFonts w:ascii="Times New Roman" w:hAnsi="Times New Roman"/>
          <w:b/>
          <w:sz w:val="24"/>
          <w:szCs w:val="24"/>
        </w:rPr>
        <w:t>РОССИЙСКАЯ ФЕДЕРАЦИЯ</w:t>
      </w:r>
      <w:r>
        <w:rPr>
          <w:rFonts w:ascii="Times New Roman" w:hAnsi="Times New Roman"/>
          <w:b/>
          <w:sz w:val="24"/>
          <w:szCs w:val="24"/>
        </w:rPr>
        <w:t xml:space="preserve">                 проект</w:t>
      </w:r>
    </w:p>
    <w:p w:rsidR="00354F55" w:rsidRPr="004E6FAB" w:rsidRDefault="00354F55"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РОСТОВСКАЯ ОБЛАСТЬ</w:t>
      </w:r>
    </w:p>
    <w:p w:rsidR="00124484" w:rsidRPr="004E6FAB" w:rsidRDefault="00124484"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ЗИМОВНИКОВСКИЙ РАЙОН</w:t>
      </w:r>
    </w:p>
    <w:p w:rsidR="00124484" w:rsidRPr="004E6FAB" w:rsidRDefault="00124484"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МУНИЦИПАЛЬНОЕ ОБРАЗОВАНИЕ</w:t>
      </w:r>
    </w:p>
    <w:p w:rsidR="00AA1A96" w:rsidRPr="004E6FAB" w:rsidRDefault="00124484"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«САВОСЬКИНСКОЕ СЕЛЬСКОЕ ПОСЕЛЕНИЕ»</w:t>
      </w:r>
    </w:p>
    <w:p w:rsidR="00963550" w:rsidRPr="004E6FAB" w:rsidRDefault="00963550" w:rsidP="00963550">
      <w:pPr>
        <w:spacing w:after="0" w:line="240" w:lineRule="auto"/>
        <w:ind w:firstLine="709"/>
        <w:jc w:val="center"/>
        <w:rPr>
          <w:rFonts w:ascii="Times New Roman" w:hAnsi="Times New Roman"/>
          <w:b/>
          <w:sz w:val="24"/>
          <w:szCs w:val="24"/>
        </w:rPr>
      </w:pPr>
    </w:p>
    <w:p w:rsidR="00963550" w:rsidRPr="004E6FAB" w:rsidRDefault="00354F55"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А</w:t>
      </w:r>
      <w:r w:rsidR="00AA1A96" w:rsidRPr="004E6FAB">
        <w:rPr>
          <w:rFonts w:ascii="Times New Roman" w:hAnsi="Times New Roman"/>
          <w:b/>
          <w:sz w:val="24"/>
          <w:szCs w:val="24"/>
        </w:rPr>
        <w:t xml:space="preserve">ДМИНИСТРАЦИЯ </w:t>
      </w:r>
    </w:p>
    <w:p w:rsidR="00354F55" w:rsidRPr="004E6FAB" w:rsidRDefault="00354F55" w:rsidP="00963550">
      <w:pPr>
        <w:spacing w:after="0" w:line="240" w:lineRule="auto"/>
        <w:ind w:firstLine="709"/>
        <w:jc w:val="center"/>
        <w:rPr>
          <w:rFonts w:ascii="Times New Roman" w:hAnsi="Times New Roman"/>
          <w:b/>
          <w:sz w:val="24"/>
          <w:szCs w:val="24"/>
        </w:rPr>
      </w:pPr>
      <w:r w:rsidRPr="004E6FAB">
        <w:rPr>
          <w:rFonts w:ascii="Times New Roman" w:hAnsi="Times New Roman"/>
          <w:b/>
          <w:sz w:val="24"/>
          <w:szCs w:val="24"/>
        </w:rPr>
        <w:t>САВОСЬКИНСКОГО СЕЛЬСКОГО ПОСЕЛЕНИЯ</w:t>
      </w:r>
    </w:p>
    <w:p w:rsidR="00354F55" w:rsidRPr="004E6FAB" w:rsidRDefault="00354F55" w:rsidP="00963550">
      <w:pPr>
        <w:spacing w:after="0" w:line="240" w:lineRule="auto"/>
        <w:ind w:firstLine="709"/>
        <w:jc w:val="center"/>
        <w:rPr>
          <w:b/>
          <w:sz w:val="24"/>
          <w:szCs w:val="24"/>
        </w:rPr>
      </w:pPr>
    </w:p>
    <w:p w:rsidR="00D10AEB" w:rsidRPr="004E6FAB" w:rsidRDefault="00D10AEB" w:rsidP="00963550">
      <w:pPr>
        <w:spacing w:after="0" w:line="240" w:lineRule="auto"/>
        <w:ind w:firstLine="709"/>
        <w:jc w:val="center"/>
        <w:rPr>
          <w:rFonts w:ascii="Times New Roman" w:hAnsi="Times New Roman"/>
          <w:b/>
          <w:color w:val="000000" w:themeColor="text1"/>
          <w:sz w:val="24"/>
          <w:szCs w:val="24"/>
          <w:lang w:eastAsia="ru-RU"/>
        </w:rPr>
      </w:pPr>
      <w:r w:rsidRPr="004E6FAB">
        <w:rPr>
          <w:rFonts w:ascii="Times New Roman" w:hAnsi="Times New Roman"/>
          <w:b/>
          <w:color w:val="000000" w:themeColor="text1"/>
          <w:sz w:val="24"/>
          <w:szCs w:val="24"/>
          <w:lang w:eastAsia="ru-RU"/>
        </w:rPr>
        <w:t>ПОСТАНОВЛЕНИЕ</w:t>
      </w:r>
    </w:p>
    <w:p w:rsidR="00963550" w:rsidRPr="004E6FAB" w:rsidRDefault="00963550" w:rsidP="00963550">
      <w:pPr>
        <w:spacing w:after="0" w:line="240" w:lineRule="auto"/>
        <w:ind w:firstLine="709"/>
        <w:jc w:val="center"/>
        <w:rPr>
          <w:rFonts w:ascii="Times New Roman" w:hAnsi="Times New Roman"/>
          <w:b/>
          <w:color w:val="000000" w:themeColor="text1"/>
          <w:sz w:val="24"/>
          <w:szCs w:val="24"/>
          <w:lang w:eastAsia="ru-RU"/>
        </w:rPr>
      </w:pPr>
    </w:p>
    <w:p w:rsidR="00D10AEB" w:rsidRPr="004E6FAB" w:rsidRDefault="00810842" w:rsidP="00963550">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00.00</w:t>
      </w:r>
      <w:r w:rsidR="00D10AEB" w:rsidRPr="004E6FAB">
        <w:rPr>
          <w:rFonts w:ascii="Times New Roman" w:hAnsi="Times New Roman"/>
          <w:color w:val="000000" w:themeColor="text1"/>
          <w:sz w:val="24"/>
          <w:szCs w:val="24"/>
          <w:lang w:eastAsia="ru-RU"/>
        </w:rPr>
        <w:t>.</w:t>
      </w:r>
      <w:r w:rsidR="00F061D0" w:rsidRPr="004E6FAB">
        <w:rPr>
          <w:rFonts w:ascii="Times New Roman" w:hAnsi="Times New Roman"/>
          <w:color w:val="000000" w:themeColor="text1"/>
          <w:sz w:val="24"/>
          <w:szCs w:val="24"/>
          <w:lang w:eastAsia="ru-RU"/>
        </w:rPr>
        <w:t>2022</w:t>
      </w:r>
      <w:r w:rsidR="00963550" w:rsidRPr="004E6FAB">
        <w:rPr>
          <w:rFonts w:ascii="Times New Roman" w:hAnsi="Times New Roman"/>
          <w:color w:val="000000" w:themeColor="text1"/>
          <w:sz w:val="24"/>
          <w:szCs w:val="24"/>
          <w:lang w:eastAsia="ru-RU"/>
        </w:rPr>
        <w:t>.</w:t>
      </w:r>
      <w:r w:rsidR="00D10AEB" w:rsidRPr="004E6FAB">
        <w:rPr>
          <w:rFonts w:ascii="Times New Roman" w:hAnsi="Times New Roman"/>
          <w:color w:val="000000" w:themeColor="text1"/>
          <w:sz w:val="24"/>
          <w:szCs w:val="24"/>
          <w:lang w:eastAsia="ru-RU"/>
        </w:rPr>
        <w:t xml:space="preserve">                     </w:t>
      </w:r>
      <w:r w:rsidR="007E1D9F" w:rsidRPr="004E6FAB">
        <w:rPr>
          <w:rFonts w:ascii="Times New Roman" w:hAnsi="Times New Roman"/>
          <w:color w:val="000000" w:themeColor="text1"/>
          <w:sz w:val="24"/>
          <w:szCs w:val="24"/>
          <w:lang w:eastAsia="ru-RU"/>
        </w:rPr>
        <w:t xml:space="preserve">                     </w:t>
      </w:r>
      <w:r w:rsidR="00D10AEB" w:rsidRPr="004E6FAB">
        <w:rPr>
          <w:rFonts w:ascii="Times New Roman" w:hAnsi="Times New Roman"/>
          <w:color w:val="000000" w:themeColor="text1"/>
          <w:sz w:val="24"/>
          <w:szCs w:val="24"/>
          <w:lang w:eastAsia="ru-RU"/>
        </w:rPr>
        <w:t xml:space="preserve">   </w:t>
      </w:r>
      <w:r w:rsidR="00963550" w:rsidRPr="004E6FAB">
        <w:rPr>
          <w:rFonts w:ascii="Times New Roman" w:hAnsi="Times New Roman"/>
          <w:color w:val="000000" w:themeColor="text1"/>
          <w:sz w:val="24"/>
          <w:szCs w:val="24"/>
          <w:lang w:eastAsia="ru-RU"/>
        </w:rPr>
        <w:t xml:space="preserve">       </w:t>
      </w:r>
      <w:r w:rsidR="00EE10C5">
        <w:rPr>
          <w:rFonts w:ascii="Times New Roman" w:hAnsi="Times New Roman"/>
          <w:color w:val="000000" w:themeColor="text1"/>
          <w:sz w:val="24"/>
          <w:szCs w:val="24"/>
          <w:lang w:eastAsia="ru-RU"/>
        </w:rPr>
        <w:t xml:space="preserve">   </w:t>
      </w:r>
      <w:r w:rsidR="00963550" w:rsidRPr="004E6FAB">
        <w:rPr>
          <w:rFonts w:ascii="Times New Roman" w:hAnsi="Times New Roman"/>
          <w:color w:val="000000" w:themeColor="text1"/>
          <w:sz w:val="24"/>
          <w:szCs w:val="24"/>
          <w:lang w:eastAsia="ru-RU"/>
        </w:rPr>
        <w:t xml:space="preserve"> </w:t>
      </w:r>
      <w:r w:rsidR="00264B80" w:rsidRPr="004E6FAB">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00</w:t>
      </w:r>
      <w:r w:rsidR="00D10AEB" w:rsidRPr="004E6FAB">
        <w:rPr>
          <w:rFonts w:ascii="Times New Roman" w:hAnsi="Times New Roman"/>
          <w:color w:val="000000" w:themeColor="text1"/>
          <w:sz w:val="24"/>
          <w:szCs w:val="24"/>
          <w:lang w:eastAsia="ru-RU"/>
        </w:rPr>
        <w:t xml:space="preserve">                      </w:t>
      </w:r>
      <w:r w:rsidR="00963550" w:rsidRPr="004E6FAB">
        <w:rPr>
          <w:rFonts w:ascii="Times New Roman" w:hAnsi="Times New Roman"/>
          <w:color w:val="000000" w:themeColor="text1"/>
          <w:sz w:val="24"/>
          <w:szCs w:val="24"/>
          <w:lang w:eastAsia="ru-RU"/>
        </w:rPr>
        <w:t xml:space="preserve">               </w:t>
      </w:r>
      <w:r w:rsidR="007E1D9F" w:rsidRPr="004E6FAB">
        <w:rPr>
          <w:rFonts w:ascii="Times New Roman" w:hAnsi="Times New Roman"/>
          <w:color w:val="000000" w:themeColor="text1"/>
          <w:sz w:val="24"/>
          <w:szCs w:val="24"/>
          <w:lang w:eastAsia="ru-RU"/>
        </w:rPr>
        <w:t xml:space="preserve">   </w:t>
      </w:r>
      <w:r w:rsidR="004E6FAB">
        <w:rPr>
          <w:rFonts w:ascii="Times New Roman" w:hAnsi="Times New Roman"/>
          <w:color w:val="000000" w:themeColor="text1"/>
          <w:sz w:val="24"/>
          <w:szCs w:val="24"/>
          <w:lang w:eastAsia="ru-RU"/>
        </w:rPr>
        <w:t xml:space="preserve">            </w:t>
      </w:r>
      <w:r w:rsidR="007E1D9F" w:rsidRPr="004E6FAB">
        <w:rPr>
          <w:rFonts w:ascii="Times New Roman" w:hAnsi="Times New Roman"/>
          <w:color w:val="000000" w:themeColor="text1"/>
          <w:sz w:val="24"/>
          <w:szCs w:val="24"/>
          <w:lang w:eastAsia="ru-RU"/>
        </w:rPr>
        <w:t xml:space="preserve"> </w:t>
      </w:r>
      <w:r w:rsidR="00B66AA5" w:rsidRPr="004E6FAB">
        <w:rPr>
          <w:rFonts w:ascii="Times New Roman" w:hAnsi="Times New Roman"/>
          <w:color w:val="000000" w:themeColor="text1"/>
          <w:sz w:val="24"/>
          <w:szCs w:val="24"/>
          <w:lang w:eastAsia="ru-RU"/>
        </w:rPr>
        <w:t>х.</w:t>
      </w:r>
      <w:r w:rsidR="00963550" w:rsidRPr="004E6FAB">
        <w:rPr>
          <w:rFonts w:ascii="Times New Roman" w:hAnsi="Times New Roman"/>
          <w:color w:val="000000" w:themeColor="text1"/>
          <w:sz w:val="24"/>
          <w:szCs w:val="24"/>
          <w:lang w:eastAsia="ru-RU"/>
        </w:rPr>
        <w:t xml:space="preserve"> </w:t>
      </w:r>
      <w:r w:rsidR="00B66AA5" w:rsidRPr="004E6FAB">
        <w:rPr>
          <w:rFonts w:ascii="Times New Roman" w:hAnsi="Times New Roman"/>
          <w:color w:val="000000" w:themeColor="text1"/>
          <w:sz w:val="24"/>
          <w:szCs w:val="24"/>
          <w:lang w:eastAsia="ru-RU"/>
        </w:rPr>
        <w:t>Савоськин</w:t>
      </w:r>
      <w:r w:rsidR="00D840EA" w:rsidRPr="004E6FAB">
        <w:rPr>
          <w:rFonts w:ascii="Times New Roman" w:hAnsi="Times New Roman"/>
          <w:color w:val="000000" w:themeColor="text1"/>
          <w:sz w:val="24"/>
          <w:szCs w:val="24"/>
          <w:lang w:eastAsia="ru-RU"/>
        </w:rPr>
        <w:t xml:space="preserve">   </w:t>
      </w:r>
    </w:p>
    <w:p w:rsidR="00D840EA" w:rsidRPr="004E6FAB" w:rsidRDefault="00D840EA" w:rsidP="00963550">
      <w:pPr>
        <w:spacing w:after="0" w:line="240" w:lineRule="auto"/>
        <w:ind w:firstLine="709"/>
        <w:rPr>
          <w:rFonts w:ascii="Times New Roman" w:hAnsi="Times New Roman"/>
          <w:b/>
          <w:color w:val="000000" w:themeColor="text1"/>
          <w:sz w:val="24"/>
          <w:szCs w:val="24"/>
          <w:lang w:eastAsia="ru-RU"/>
        </w:rPr>
      </w:pPr>
    </w:p>
    <w:p w:rsidR="00963550" w:rsidRPr="004E6FAB" w:rsidRDefault="00963550" w:rsidP="00963550">
      <w:pPr>
        <w:spacing w:after="0" w:line="240" w:lineRule="auto"/>
        <w:ind w:firstLine="709"/>
        <w:rPr>
          <w:rFonts w:ascii="Times New Roman" w:hAnsi="Times New Roman"/>
          <w:sz w:val="24"/>
          <w:szCs w:val="24"/>
        </w:rPr>
      </w:pPr>
    </w:p>
    <w:tbl>
      <w:tblPr>
        <w:tblpPr w:leftFromText="180" w:rightFromText="180" w:vertAnchor="text" w:horzAnchor="margin" w:tblpY="-123"/>
        <w:tblW w:w="0" w:type="auto"/>
        <w:tblLook w:val="0000"/>
      </w:tblPr>
      <w:tblGrid>
        <w:gridCol w:w="4754"/>
      </w:tblGrid>
      <w:tr w:rsidR="00963550" w:rsidRPr="004E6FAB" w:rsidTr="00367798">
        <w:trPr>
          <w:trHeight w:val="1179"/>
        </w:trPr>
        <w:tc>
          <w:tcPr>
            <w:tcW w:w="4754" w:type="dxa"/>
          </w:tcPr>
          <w:p w:rsidR="00963550" w:rsidRPr="004E6FAB" w:rsidRDefault="00367798" w:rsidP="00E67EFD">
            <w:pPr>
              <w:spacing w:after="0" w:line="240" w:lineRule="auto"/>
              <w:jc w:val="both"/>
              <w:rPr>
                <w:rFonts w:ascii="Times New Roman" w:hAnsi="Times New Roman"/>
                <w:sz w:val="24"/>
                <w:szCs w:val="24"/>
              </w:rPr>
            </w:pPr>
            <w:r w:rsidRPr="004E6FAB">
              <w:rPr>
                <w:rFonts w:ascii="Times New Roman" w:hAnsi="Times New Roman"/>
                <w:sz w:val="24"/>
                <w:szCs w:val="24"/>
              </w:rPr>
              <w:t xml:space="preserve">Об утверждении административного регламента предоставление муниципальной услуги «Предоставление земельных участков, находящихся в муниципальной собственности </w:t>
            </w:r>
            <w:r w:rsidR="00E67EFD" w:rsidRPr="004E6FAB">
              <w:rPr>
                <w:rFonts w:ascii="Times New Roman" w:hAnsi="Times New Roman"/>
                <w:sz w:val="24"/>
                <w:szCs w:val="24"/>
              </w:rPr>
              <w:t xml:space="preserve">муниципального образования </w:t>
            </w:r>
            <w:r w:rsidRPr="004E6FAB">
              <w:rPr>
                <w:rFonts w:ascii="Times New Roman" w:hAnsi="Times New Roman"/>
                <w:sz w:val="24"/>
                <w:szCs w:val="24"/>
              </w:rPr>
              <w:t xml:space="preserve">«Савоськинское  сельское поселение»  в собственность  за плату, в аренду, в безвозмездное  пользование, постоянное (бессрочное) пользование без проведения торгов» </w:t>
            </w:r>
          </w:p>
        </w:tc>
      </w:tr>
    </w:tbl>
    <w:p w:rsidR="00367798" w:rsidRPr="004E6FAB" w:rsidRDefault="00367798" w:rsidP="00963550">
      <w:pPr>
        <w:spacing w:after="0" w:line="240" w:lineRule="auto"/>
        <w:ind w:firstLine="709"/>
        <w:rPr>
          <w:rFonts w:ascii="Times New Roman" w:hAnsi="Times New Roman"/>
          <w:sz w:val="24"/>
          <w:szCs w:val="24"/>
        </w:rPr>
      </w:pPr>
    </w:p>
    <w:p w:rsidR="00367798" w:rsidRPr="004E6FAB" w:rsidRDefault="00367798" w:rsidP="00963550">
      <w:pPr>
        <w:spacing w:after="0" w:line="240" w:lineRule="auto"/>
        <w:ind w:firstLine="709"/>
        <w:rPr>
          <w:rFonts w:ascii="Times New Roman" w:hAnsi="Times New Roman"/>
          <w:sz w:val="24"/>
          <w:szCs w:val="24"/>
        </w:rPr>
      </w:pPr>
    </w:p>
    <w:p w:rsidR="00367798" w:rsidRPr="004E6FAB" w:rsidRDefault="00367798" w:rsidP="00963550">
      <w:pPr>
        <w:spacing w:after="0" w:line="240" w:lineRule="auto"/>
        <w:ind w:firstLine="709"/>
        <w:rPr>
          <w:rFonts w:ascii="Times New Roman" w:hAnsi="Times New Roman"/>
          <w:sz w:val="24"/>
          <w:szCs w:val="24"/>
        </w:rPr>
      </w:pPr>
    </w:p>
    <w:p w:rsidR="00367798" w:rsidRPr="004E6FAB" w:rsidRDefault="00367798" w:rsidP="00963550">
      <w:pPr>
        <w:spacing w:after="0" w:line="240" w:lineRule="auto"/>
        <w:ind w:firstLine="709"/>
        <w:rPr>
          <w:rFonts w:ascii="Times New Roman" w:hAnsi="Times New Roman"/>
          <w:sz w:val="24"/>
          <w:szCs w:val="24"/>
        </w:rPr>
      </w:pPr>
    </w:p>
    <w:p w:rsidR="00963550" w:rsidRPr="004E6FAB" w:rsidRDefault="00963550" w:rsidP="00963550">
      <w:pPr>
        <w:spacing w:after="0" w:line="240" w:lineRule="auto"/>
        <w:ind w:firstLine="709"/>
        <w:rPr>
          <w:rFonts w:ascii="Times New Roman" w:hAnsi="Times New Roman"/>
          <w:sz w:val="24"/>
          <w:szCs w:val="24"/>
        </w:rPr>
      </w:pPr>
    </w:p>
    <w:p w:rsidR="00367798" w:rsidRPr="004E6FAB" w:rsidRDefault="000E5310"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w:t>
      </w: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367798" w:rsidRPr="004E6FAB" w:rsidRDefault="00367798" w:rsidP="00963550">
      <w:pPr>
        <w:spacing w:after="0" w:line="240" w:lineRule="auto"/>
        <w:ind w:firstLine="709"/>
        <w:jc w:val="both"/>
        <w:rPr>
          <w:rFonts w:ascii="Times New Roman" w:hAnsi="Times New Roman"/>
          <w:sz w:val="24"/>
          <w:szCs w:val="24"/>
        </w:rPr>
      </w:pPr>
    </w:p>
    <w:p w:rsidR="00984309" w:rsidRPr="004E6FAB" w:rsidRDefault="000E5310"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w:t>
      </w:r>
      <w:r w:rsidR="00984309" w:rsidRPr="004E6FAB">
        <w:rPr>
          <w:rFonts w:ascii="Times New Roman" w:hAnsi="Times New Roman"/>
          <w:sz w:val="24"/>
          <w:szCs w:val="24"/>
        </w:rPr>
        <w:t>В целях повышения качества предоставления услуг,  в соответствии с Федеральным законом от 27.07.2010 № 210-ФЗ «Об организации предоставления государственных и муниципальных услуг»,  Федеральным законом от 06.10.2003г. № 131- ФЗ «Об общих принципах организации местного самоуправления в Российской Федерации», п</w:t>
      </w:r>
      <w:r w:rsidR="00E67EFD" w:rsidRPr="004E6FAB">
        <w:rPr>
          <w:rFonts w:ascii="Times New Roman" w:hAnsi="Times New Roman"/>
          <w:sz w:val="24"/>
          <w:szCs w:val="24"/>
        </w:rPr>
        <w:t xml:space="preserve">одпункта 11 пункта 2 статьи </w:t>
      </w:r>
      <w:r w:rsidR="00984309" w:rsidRPr="004E6FAB">
        <w:rPr>
          <w:rFonts w:ascii="Times New Roman" w:hAnsi="Times New Roman"/>
          <w:sz w:val="24"/>
          <w:szCs w:val="24"/>
        </w:rPr>
        <w:t>31 Устава муниципального образования «</w:t>
      </w:r>
      <w:r w:rsidR="00CF6191" w:rsidRPr="004E6FAB">
        <w:rPr>
          <w:rFonts w:ascii="Times New Roman" w:hAnsi="Times New Roman"/>
          <w:sz w:val="24"/>
          <w:szCs w:val="24"/>
        </w:rPr>
        <w:t xml:space="preserve">Савоськинское </w:t>
      </w:r>
      <w:r w:rsidR="00984309" w:rsidRPr="004E6FAB">
        <w:rPr>
          <w:rFonts w:ascii="Times New Roman" w:hAnsi="Times New Roman"/>
          <w:sz w:val="24"/>
          <w:szCs w:val="24"/>
        </w:rPr>
        <w:t>сельское поселение»</w:t>
      </w:r>
    </w:p>
    <w:p w:rsidR="00984309" w:rsidRPr="004E6FAB" w:rsidRDefault="000E5310" w:rsidP="00963550">
      <w:pPr>
        <w:pStyle w:val="ac"/>
        <w:ind w:left="0" w:firstLine="709"/>
        <w:jc w:val="left"/>
        <w:rPr>
          <w:color w:val="000000"/>
          <w:sz w:val="24"/>
        </w:rPr>
      </w:pPr>
      <w:r w:rsidRPr="004E6FAB">
        <w:rPr>
          <w:color w:val="000000"/>
          <w:sz w:val="24"/>
        </w:rPr>
        <w:t xml:space="preserve">                                                        </w:t>
      </w:r>
      <w:r w:rsidR="00984309" w:rsidRPr="004E6FAB">
        <w:rPr>
          <w:color w:val="000000"/>
          <w:sz w:val="24"/>
        </w:rPr>
        <w:t>ПОСТАНОВЛЯЮ:</w:t>
      </w:r>
    </w:p>
    <w:p w:rsidR="00984309" w:rsidRPr="004E6FAB" w:rsidRDefault="00984309" w:rsidP="00963550">
      <w:pPr>
        <w:pStyle w:val="ac"/>
        <w:ind w:left="0" w:firstLine="709"/>
        <w:rPr>
          <w:color w:val="000000"/>
          <w:sz w:val="24"/>
        </w:rPr>
      </w:pPr>
    </w:p>
    <w:p w:rsidR="000E5310"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1.Утверждить административный регламент предоставления муниципальной услуги «Предоставление земельных участков, находящихся в муниципальной собственности МО   «</w:t>
      </w:r>
      <w:r w:rsidR="002A6BE7" w:rsidRPr="004E6FAB">
        <w:rPr>
          <w:rFonts w:ascii="Times New Roman" w:hAnsi="Times New Roman"/>
          <w:sz w:val="24"/>
          <w:szCs w:val="24"/>
        </w:rPr>
        <w:t xml:space="preserve">Савоськинское </w:t>
      </w:r>
      <w:r w:rsidRPr="004E6FAB">
        <w:rPr>
          <w:rFonts w:ascii="Times New Roman" w:hAnsi="Times New Roman"/>
          <w:sz w:val="24"/>
          <w:szCs w:val="24"/>
        </w:rPr>
        <w:t xml:space="preserve"> сельское поселение»  в собственность  за плату, в аренду, в безвозмездное  пользование, постоянное (бессрочное) пользование без проведения торгов» согласно приложения.</w:t>
      </w:r>
    </w:p>
    <w:p w:rsidR="00984309" w:rsidRPr="004E6FAB" w:rsidRDefault="000E5310" w:rsidP="00963550">
      <w:pPr>
        <w:spacing w:after="0" w:line="240" w:lineRule="auto"/>
        <w:ind w:firstLine="709"/>
        <w:jc w:val="both"/>
        <w:rPr>
          <w:rFonts w:ascii="Times New Roman" w:hAnsi="Times New Roman"/>
          <w:sz w:val="24"/>
          <w:szCs w:val="24"/>
        </w:rPr>
      </w:pPr>
      <w:r w:rsidRPr="004E6FAB">
        <w:rPr>
          <w:rFonts w:ascii="Times New Roman" w:hAnsi="Times New Roman"/>
          <w:color w:val="111111"/>
          <w:sz w:val="24"/>
          <w:szCs w:val="24"/>
        </w:rPr>
        <w:t>2</w:t>
      </w:r>
      <w:r w:rsidR="00984309" w:rsidRPr="004E6FAB">
        <w:rPr>
          <w:rFonts w:ascii="Times New Roman" w:hAnsi="Times New Roman"/>
          <w:color w:val="111111"/>
          <w:sz w:val="24"/>
          <w:szCs w:val="24"/>
        </w:rPr>
        <w:t>. Настоящее постановление вступает в силу со дня его подписания.</w:t>
      </w:r>
    </w:p>
    <w:p w:rsidR="005C1B93" w:rsidRDefault="000E5310" w:rsidP="00963550">
      <w:pPr>
        <w:spacing w:after="0" w:line="240" w:lineRule="auto"/>
        <w:ind w:firstLine="709"/>
        <w:jc w:val="both"/>
        <w:rPr>
          <w:rFonts w:ascii="Times New Roman" w:hAnsi="Times New Roman"/>
          <w:color w:val="111111"/>
          <w:sz w:val="24"/>
          <w:szCs w:val="24"/>
        </w:rPr>
      </w:pPr>
      <w:r w:rsidRPr="004E6FAB">
        <w:rPr>
          <w:rFonts w:ascii="Times New Roman" w:hAnsi="Times New Roman"/>
          <w:sz w:val="24"/>
          <w:szCs w:val="24"/>
        </w:rPr>
        <w:t>3</w:t>
      </w:r>
      <w:r w:rsidR="00984309" w:rsidRPr="004E6FAB">
        <w:rPr>
          <w:rFonts w:ascii="Times New Roman" w:hAnsi="Times New Roman"/>
          <w:color w:val="111111"/>
          <w:sz w:val="24"/>
          <w:szCs w:val="24"/>
        </w:rPr>
        <w:t xml:space="preserve">. Контроль за исполнением настоящего </w:t>
      </w:r>
      <w:r w:rsidR="005C1B93" w:rsidRPr="004E6FAB">
        <w:rPr>
          <w:rFonts w:ascii="Times New Roman" w:hAnsi="Times New Roman"/>
          <w:color w:val="111111"/>
          <w:sz w:val="24"/>
          <w:szCs w:val="24"/>
        </w:rPr>
        <w:t>постановления оставляю за собой.</w:t>
      </w:r>
    </w:p>
    <w:p w:rsidR="004E6FAB" w:rsidRDefault="004E6FAB" w:rsidP="00963550">
      <w:pPr>
        <w:spacing w:after="0" w:line="240" w:lineRule="auto"/>
        <w:ind w:firstLine="709"/>
        <w:jc w:val="both"/>
        <w:rPr>
          <w:rFonts w:ascii="Times New Roman" w:hAnsi="Times New Roman"/>
          <w:color w:val="111111"/>
          <w:sz w:val="24"/>
          <w:szCs w:val="24"/>
        </w:rPr>
      </w:pPr>
    </w:p>
    <w:p w:rsidR="004E6FAB" w:rsidRDefault="004E6FAB" w:rsidP="00963550">
      <w:pPr>
        <w:spacing w:after="0" w:line="240" w:lineRule="auto"/>
        <w:ind w:firstLine="709"/>
        <w:jc w:val="both"/>
        <w:rPr>
          <w:rFonts w:ascii="Times New Roman" w:hAnsi="Times New Roman"/>
          <w:color w:val="111111"/>
          <w:sz w:val="24"/>
          <w:szCs w:val="24"/>
        </w:rPr>
      </w:pPr>
    </w:p>
    <w:p w:rsidR="004E6FAB" w:rsidRDefault="004E6FAB" w:rsidP="00963550">
      <w:pPr>
        <w:spacing w:after="0" w:line="240" w:lineRule="auto"/>
        <w:ind w:firstLine="709"/>
        <w:jc w:val="both"/>
        <w:rPr>
          <w:rFonts w:ascii="Times New Roman" w:hAnsi="Times New Roman"/>
          <w:color w:val="111111"/>
          <w:sz w:val="24"/>
          <w:szCs w:val="24"/>
        </w:rPr>
      </w:pPr>
    </w:p>
    <w:p w:rsidR="000E5310" w:rsidRPr="004E6FAB" w:rsidRDefault="00984309" w:rsidP="004E6FAB">
      <w:pPr>
        <w:spacing w:after="0" w:line="240" w:lineRule="auto"/>
        <w:jc w:val="both"/>
        <w:rPr>
          <w:rFonts w:ascii="Times New Roman" w:hAnsi="Times New Roman"/>
          <w:color w:val="000000"/>
          <w:sz w:val="24"/>
          <w:szCs w:val="24"/>
        </w:rPr>
      </w:pPr>
      <w:r w:rsidRPr="004E6FAB">
        <w:rPr>
          <w:rFonts w:ascii="Times New Roman" w:hAnsi="Times New Roman"/>
          <w:color w:val="000000"/>
          <w:sz w:val="24"/>
          <w:szCs w:val="24"/>
        </w:rPr>
        <w:t xml:space="preserve">Глава Администрации </w:t>
      </w:r>
    </w:p>
    <w:p w:rsidR="004E6FAB" w:rsidRDefault="000E5310" w:rsidP="004E6FAB">
      <w:pPr>
        <w:spacing w:after="0" w:line="240" w:lineRule="auto"/>
        <w:jc w:val="both"/>
        <w:rPr>
          <w:rFonts w:ascii="Times New Roman" w:hAnsi="Times New Roman"/>
          <w:color w:val="000000"/>
          <w:sz w:val="24"/>
          <w:szCs w:val="24"/>
        </w:rPr>
      </w:pPr>
      <w:r w:rsidRPr="004E6FAB">
        <w:rPr>
          <w:rFonts w:ascii="Times New Roman" w:hAnsi="Times New Roman"/>
          <w:color w:val="000000"/>
          <w:sz w:val="24"/>
          <w:szCs w:val="24"/>
        </w:rPr>
        <w:t xml:space="preserve">Савоськинского </w:t>
      </w:r>
    </w:p>
    <w:p w:rsidR="009C3DF8" w:rsidRPr="004E6FAB" w:rsidRDefault="000E5310" w:rsidP="004E6FAB">
      <w:pPr>
        <w:spacing w:after="0" w:line="240" w:lineRule="auto"/>
        <w:jc w:val="both"/>
        <w:rPr>
          <w:sz w:val="24"/>
          <w:szCs w:val="24"/>
        </w:rPr>
      </w:pPr>
      <w:r w:rsidRPr="004E6FAB">
        <w:rPr>
          <w:rFonts w:ascii="Times New Roman" w:hAnsi="Times New Roman"/>
          <w:color w:val="000000"/>
          <w:sz w:val="24"/>
          <w:szCs w:val="24"/>
        </w:rPr>
        <w:t>сельского поселения                             И.А.</w:t>
      </w:r>
      <w:r w:rsidR="004E6FAB">
        <w:rPr>
          <w:rFonts w:ascii="Times New Roman" w:hAnsi="Times New Roman"/>
          <w:color w:val="000000"/>
          <w:sz w:val="24"/>
          <w:szCs w:val="24"/>
        </w:rPr>
        <w:t xml:space="preserve"> </w:t>
      </w:r>
      <w:r w:rsidRPr="004E6FAB">
        <w:rPr>
          <w:rFonts w:ascii="Times New Roman" w:hAnsi="Times New Roman"/>
          <w:color w:val="000000"/>
          <w:sz w:val="24"/>
          <w:szCs w:val="24"/>
        </w:rPr>
        <w:t>Фроленко</w:t>
      </w:r>
    </w:p>
    <w:p w:rsidR="004E6FAB" w:rsidRDefault="004E6FAB" w:rsidP="00963550">
      <w:pPr>
        <w:spacing w:after="0" w:line="240" w:lineRule="auto"/>
        <w:ind w:firstLine="709"/>
        <w:jc w:val="both"/>
        <w:rPr>
          <w:rFonts w:ascii="Times New Roman" w:hAnsi="Times New Roman"/>
          <w:sz w:val="24"/>
          <w:szCs w:val="24"/>
        </w:rPr>
      </w:pPr>
    </w:p>
    <w:p w:rsidR="00984309" w:rsidRPr="004E6FAB" w:rsidRDefault="009C3DF8"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 xml:space="preserve">                                                                                                                                              ПРИЛОЖЕНИЕ                                                 </w:t>
      </w:r>
    </w:p>
    <w:p w:rsidR="00984309" w:rsidRPr="004E6FAB" w:rsidRDefault="00984309"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постановлению Администрации</w:t>
      </w:r>
    </w:p>
    <w:p w:rsidR="00984309" w:rsidRPr="004E6FAB" w:rsidRDefault="009C3DF8"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t>Савоськинского</w:t>
      </w:r>
      <w:r w:rsidR="00984309" w:rsidRPr="004E6FAB">
        <w:rPr>
          <w:rFonts w:ascii="Times New Roman" w:hAnsi="Times New Roman"/>
          <w:sz w:val="24"/>
          <w:szCs w:val="24"/>
        </w:rPr>
        <w:t xml:space="preserve"> сельского поселения</w:t>
      </w:r>
    </w:p>
    <w:p w:rsidR="00984309" w:rsidRPr="004E6FAB" w:rsidRDefault="00984309" w:rsidP="004E6FAB">
      <w:pPr>
        <w:spacing w:after="0" w:line="240" w:lineRule="auto"/>
        <w:ind w:firstLine="709"/>
        <w:jc w:val="right"/>
        <w:rPr>
          <w:rFonts w:ascii="Times New Roman" w:hAnsi="Times New Roman"/>
          <w:sz w:val="24"/>
          <w:szCs w:val="24"/>
        </w:rPr>
      </w:pPr>
      <w:r w:rsidRPr="004E6FAB">
        <w:rPr>
          <w:rFonts w:ascii="Times New Roman" w:hAnsi="Times New Roman"/>
          <w:sz w:val="24"/>
          <w:szCs w:val="24"/>
        </w:rPr>
        <w:t xml:space="preserve">от </w:t>
      </w:r>
      <w:r w:rsidR="00810842">
        <w:rPr>
          <w:rFonts w:ascii="Times New Roman" w:hAnsi="Times New Roman"/>
          <w:sz w:val="24"/>
          <w:szCs w:val="24"/>
        </w:rPr>
        <w:t>00.00</w:t>
      </w:r>
      <w:r w:rsidR="004E6FAB">
        <w:rPr>
          <w:rFonts w:ascii="Times New Roman" w:hAnsi="Times New Roman"/>
          <w:sz w:val="24"/>
          <w:szCs w:val="24"/>
        </w:rPr>
        <w:t>.2022</w:t>
      </w:r>
      <w:r w:rsidRPr="004E6FAB">
        <w:rPr>
          <w:rFonts w:ascii="Times New Roman" w:hAnsi="Times New Roman"/>
          <w:sz w:val="24"/>
          <w:szCs w:val="24"/>
        </w:rPr>
        <w:t>.</w:t>
      </w:r>
      <w:r w:rsidR="004E6FAB">
        <w:rPr>
          <w:rFonts w:ascii="Times New Roman" w:hAnsi="Times New Roman"/>
          <w:sz w:val="24"/>
          <w:szCs w:val="24"/>
        </w:rPr>
        <w:t xml:space="preserve"> </w:t>
      </w:r>
      <w:r w:rsidRPr="004E6FAB">
        <w:rPr>
          <w:rFonts w:ascii="Times New Roman" w:hAnsi="Times New Roman"/>
          <w:sz w:val="24"/>
          <w:szCs w:val="24"/>
        </w:rPr>
        <w:t>№</w:t>
      </w:r>
      <w:r w:rsidR="004E6FAB">
        <w:rPr>
          <w:rFonts w:ascii="Times New Roman" w:hAnsi="Times New Roman"/>
          <w:sz w:val="24"/>
          <w:szCs w:val="24"/>
        </w:rPr>
        <w:t xml:space="preserve"> </w:t>
      </w:r>
      <w:r w:rsidR="00810842">
        <w:rPr>
          <w:rFonts w:ascii="Times New Roman" w:hAnsi="Times New Roman"/>
          <w:sz w:val="24"/>
          <w:szCs w:val="24"/>
        </w:rPr>
        <w:t>00</w:t>
      </w:r>
    </w:p>
    <w:p w:rsidR="00984309" w:rsidRPr="004E6FAB" w:rsidRDefault="00984309" w:rsidP="00963550">
      <w:pPr>
        <w:spacing w:after="0" w:line="240" w:lineRule="auto"/>
        <w:ind w:firstLine="709"/>
        <w:jc w:val="right"/>
        <w:rPr>
          <w:sz w:val="24"/>
          <w:szCs w:val="24"/>
        </w:rPr>
      </w:pPr>
    </w:p>
    <w:p w:rsidR="00984309" w:rsidRPr="004E6FAB" w:rsidRDefault="00984309" w:rsidP="00EE10C5">
      <w:pPr>
        <w:spacing w:after="0" w:line="240" w:lineRule="auto"/>
        <w:jc w:val="both"/>
        <w:rPr>
          <w:color w:val="000000"/>
          <w:sz w:val="24"/>
          <w:szCs w:val="24"/>
          <w:shd w:val="clear" w:color="auto" w:fill="FFFFFF"/>
        </w:rPr>
      </w:pPr>
    </w:p>
    <w:p w:rsidR="00984309" w:rsidRPr="004E6FAB" w:rsidRDefault="00984309" w:rsidP="00963550">
      <w:pPr>
        <w:pStyle w:val="ConsPlusNormal"/>
        <w:ind w:firstLine="709"/>
        <w:jc w:val="center"/>
        <w:rPr>
          <w:rFonts w:ascii="Times New Roman" w:hAnsi="Times New Roman" w:cs="Times New Roman"/>
          <w:b/>
          <w:bCs/>
          <w:sz w:val="24"/>
          <w:szCs w:val="24"/>
        </w:rPr>
      </w:pPr>
      <w:r w:rsidRPr="004E6FAB">
        <w:rPr>
          <w:rFonts w:ascii="Times New Roman" w:hAnsi="Times New Roman" w:cs="Times New Roman"/>
          <w:b/>
          <w:bCs/>
          <w:sz w:val="24"/>
          <w:szCs w:val="24"/>
        </w:rPr>
        <w:t>Административный регламент</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предо</w:t>
      </w:r>
      <w:r w:rsidR="00CF71E0">
        <w:rPr>
          <w:rFonts w:ascii="Times New Roman" w:hAnsi="Times New Roman"/>
          <w:sz w:val="24"/>
          <w:szCs w:val="24"/>
        </w:rPr>
        <w:t xml:space="preserve">ставления муниципальной услуги </w:t>
      </w:r>
      <w:r w:rsidRPr="004E6FAB">
        <w:rPr>
          <w:rFonts w:ascii="Times New Roman" w:hAnsi="Times New Roman"/>
          <w:sz w:val="24"/>
          <w:szCs w:val="24"/>
        </w:rPr>
        <w:t xml:space="preserve">«Предоставление земельных участков, находящихся в муниципальной собственности </w:t>
      </w:r>
      <w:r w:rsidR="004E6FAB" w:rsidRPr="004E6FAB">
        <w:rPr>
          <w:rFonts w:ascii="Times New Roman" w:hAnsi="Times New Roman"/>
          <w:sz w:val="24"/>
          <w:szCs w:val="24"/>
        </w:rPr>
        <w:t xml:space="preserve">муниципального образования </w:t>
      </w:r>
      <w:r w:rsidRPr="004E6FAB">
        <w:rPr>
          <w:rFonts w:ascii="Times New Roman" w:hAnsi="Times New Roman"/>
          <w:sz w:val="24"/>
          <w:szCs w:val="24"/>
        </w:rPr>
        <w:t>«</w:t>
      </w:r>
      <w:r w:rsidR="00912C2B"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в собственность  за плату, в аренду, в безвозмездное  пользование, постоянное (бессрочное) пользование без проведения торгов»»</w:t>
      </w:r>
    </w:p>
    <w:p w:rsidR="00984309" w:rsidRPr="00CF71E0" w:rsidRDefault="00984309" w:rsidP="00962D83">
      <w:pPr>
        <w:pStyle w:val="ConsPlusNormal"/>
        <w:rPr>
          <w:rFonts w:ascii="Times New Roman" w:hAnsi="Times New Roman" w:cs="Times New Roman"/>
          <w:sz w:val="16"/>
          <w:szCs w:val="16"/>
        </w:rPr>
      </w:pPr>
    </w:p>
    <w:p w:rsidR="00984309" w:rsidRPr="004E6FAB" w:rsidRDefault="00984309" w:rsidP="00963550">
      <w:pPr>
        <w:pStyle w:val="ConsPlusNormal"/>
        <w:ind w:firstLine="709"/>
        <w:jc w:val="center"/>
        <w:rPr>
          <w:rFonts w:ascii="Times New Roman" w:hAnsi="Times New Roman" w:cs="Times New Roman"/>
          <w:sz w:val="24"/>
          <w:szCs w:val="24"/>
        </w:rPr>
      </w:pPr>
      <w:r w:rsidRPr="004E6FAB">
        <w:rPr>
          <w:rFonts w:ascii="Times New Roman" w:hAnsi="Times New Roman" w:cs="Times New Roman"/>
          <w:b/>
          <w:bCs/>
          <w:sz w:val="24"/>
          <w:szCs w:val="24"/>
        </w:rPr>
        <w:t>1. Общие положения</w:t>
      </w:r>
    </w:p>
    <w:p w:rsidR="00984309" w:rsidRPr="00CF71E0" w:rsidRDefault="00984309" w:rsidP="00963550">
      <w:pPr>
        <w:pStyle w:val="ConsPlusNormal"/>
        <w:ind w:firstLine="709"/>
        <w:jc w:val="center"/>
        <w:rPr>
          <w:rFonts w:ascii="Times New Roman" w:hAnsi="Times New Roman" w:cs="Times New Roman"/>
          <w:sz w:val="16"/>
          <w:szCs w:val="16"/>
        </w:rPr>
      </w:pPr>
    </w:p>
    <w:p w:rsidR="00984309" w:rsidRPr="004E6FAB" w:rsidRDefault="00984309" w:rsidP="00963550">
      <w:pPr>
        <w:pStyle w:val="af5"/>
        <w:spacing w:before="0" w:beforeAutospacing="0" w:after="0" w:afterAutospacing="0"/>
        <w:ind w:firstLine="709"/>
        <w:jc w:val="both"/>
      </w:pPr>
      <w:r w:rsidRPr="004E6FAB">
        <w:t>1.1. Предмет регулирования.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Административный регламент по предоставлению муниципальной услуги «Предоставление земельных участков, находящихся в муниципальной собственности </w:t>
      </w:r>
      <w:r w:rsidR="00962D83"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912C2B"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в собственность  за плату, в аренду, в безвозмездное  пользование, постоянное (бессрочное) пользование без проведения торгов»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962D83" w:rsidRPr="004E6FAB">
        <w:rPr>
          <w:rFonts w:ascii="Times New Roman" w:hAnsi="Times New Roman"/>
          <w:sz w:val="24"/>
          <w:szCs w:val="24"/>
        </w:rPr>
        <w:t>муниципального образования</w:t>
      </w:r>
      <w:r w:rsidR="00C55C0F" w:rsidRPr="004E6FAB">
        <w:rPr>
          <w:rFonts w:ascii="Times New Roman" w:hAnsi="Times New Roman"/>
          <w:sz w:val="24"/>
          <w:szCs w:val="24"/>
        </w:rPr>
        <w:t xml:space="preserve"> </w:t>
      </w:r>
      <w:r w:rsidR="00962D83">
        <w:rPr>
          <w:rFonts w:ascii="Times New Roman" w:hAnsi="Times New Roman"/>
          <w:sz w:val="24"/>
          <w:szCs w:val="24"/>
        </w:rPr>
        <w:t>«</w:t>
      </w:r>
      <w:r w:rsidR="00912C2B"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962D83">
        <w:rPr>
          <w:rFonts w:ascii="Times New Roman" w:hAnsi="Times New Roman"/>
          <w:sz w:val="24"/>
          <w:szCs w:val="24"/>
        </w:rPr>
        <w:t>»</w:t>
      </w:r>
      <w:r w:rsidRPr="004E6FAB">
        <w:rPr>
          <w:rFonts w:ascii="Times New Roman" w:hAnsi="Times New Roman"/>
          <w:sz w:val="24"/>
          <w:szCs w:val="24"/>
        </w:rPr>
        <w:t xml:space="preserve">  (далее также Администрация) и ее должностных лиц.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 Круг заявителей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1.2.1. Заявителями на предоставление услуги являются: физические лица (за исключением иностранных граждан, лиц без гражданства), юридические лица (за исключением иностранных юридических лиц) и индивидуальные предприниматели (за исключением иностранных граждан, лиц без гражданства), и иные лица, имеющие право в соответствии с законодательством выступать от их имени.</w:t>
      </w:r>
    </w:p>
    <w:p w:rsidR="00984309" w:rsidRPr="004E6FAB" w:rsidRDefault="00984309" w:rsidP="00963550">
      <w:pPr>
        <w:pStyle w:val="ConsTitle"/>
        <w:spacing w:line="240" w:lineRule="auto"/>
        <w:ind w:right="0" w:firstLine="709"/>
        <w:jc w:val="both"/>
        <w:rPr>
          <w:rFonts w:ascii="Times New Roman" w:hAnsi="Times New Roman" w:cs="Times New Roman"/>
          <w:b w:val="0"/>
          <w:sz w:val="24"/>
          <w:szCs w:val="24"/>
        </w:rPr>
      </w:pPr>
      <w:r w:rsidRPr="004E6FAB">
        <w:rPr>
          <w:rFonts w:ascii="Times New Roman" w:hAnsi="Times New Roman" w:cs="Times New Roman"/>
          <w:b w:val="0"/>
          <w:sz w:val="24"/>
          <w:szCs w:val="24"/>
        </w:rPr>
        <w:t>1.3. Требования к порядку информирования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xml:space="preserve">Информация, предоставляемая заинтересованным лицам о муниципальной услуге, является открытой и общедоступной. </w:t>
      </w:r>
      <w:hyperlink r:id="rId7" w:history="1">
        <w:r w:rsidRPr="00E606B9">
          <w:rPr>
            <w:rStyle w:val="a4"/>
            <w:rFonts w:ascii="Times New Roman" w:hAnsi="Times New Roman"/>
            <w:color w:val="auto"/>
            <w:sz w:val="24"/>
            <w:szCs w:val="24"/>
            <w:u w:val="none"/>
          </w:rPr>
          <w:t>Сведения</w:t>
        </w:r>
      </w:hyperlink>
      <w:r w:rsidR="00962D83">
        <w:rPr>
          <w:sz w:val="24"/>
          <w:szCs w:val="24"/>
        </w:rPr>
        <w:t xml:space="preserve"> </w:t>
      </w:r>
      <w:r w:rsidRPr="004E6FAB">
        <w:rPr>
          <w:rFonts w:ascii="Times New Roman" w:hAnsi="Times New Roman"/>
          <w:color w:val="00000A"/>
          <w:sz w:val="24"/>
          <w:szCs w:val="24"/>
        </w:rPr>
        <w:t>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представлены в приложении № 1 к Административному регламенту.</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1.3.1.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984309" w:rsidRPr="004E6FAB" w:rsidRDefault="009C609A" w:rsidP="00962D83">
      <w:pPr>
        <w:suppressAutoHyphens/>
        <w:spacing w:after="0" w:line="240" w:lineRule="auto"/>
        <w:ind w:firstLine="709"/>
        <w:jc w:val="both"/>
        <w:rPr>
          <w:rFonts w:ascii="Times New Roman" w:hAnsi="Times New Roman"/>
          <w:color w:val="00000A"/>
          <w:sz w:val="24"/>
          <w:szCs w:val="24"/>
        </w:rPr>
      </w:pPr>
      <w:hyperlink r:id="rId8" w:history="1">
        <w:r w:rsidR="00984309" w:rsidRPr="007142C2">
          <w:rPr>
            <w:rStyle w:val="a4"/>
            <w:rFonts w:ascii="Times New Roman" w:hAnsi="Times New Roman"/>
            <w:color w:val="auto"/>
            <w:sz w:val="24"/>
            <w:szCs w:val="24"/>
            <w:u w:val="none"/>
          </w:rPr>
          <w:t>Сведения</w:t>
        </w:r>
      </w:hyperlink>
      <w:r w:rsidR="00984309" w:rsidRPr="007142C2">
        <w:rPr>
          <w:rFonts w:ascii="Times New Roman" w:hAnsi="Times New Roman"/>
          <w:sz w:val="24"/>
          <w:szCs w:val="24"/>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w:t>
      </w:r>
      <w:r w:rsidR="00984309" w:rsidRPr="007142C2">
        <w:rPr>
          <w:rFonts w:ascii="Times New Roman" w:hAnsi="Times New Roman"/>
          <w:sz w:val="24"/>
          <w:szCs w:val="24"/>
        </w:rPr>
        <w:lastRenderedPageBreak/>
        <w:t>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00984309" w:rsidRPr="007142C2">
          <w:rPr>
            <w:rStyle w:val="a4"/>
            <w:rFonts w:ascii="Times New Roman" w:hAnsi="Times New Roman"/>
            <w:color w:val="auto"/>
            <w:sz w:val="24"/>
            <w:szCs w:val="24"/>
            <w:u w:val="none"/>
          </w:rPr>
          <w:t>http://www.gosuslugi.ru</w:t>
        </w:r>
      </w:hyperlink>
      <w:r w:rsidR="00984309" w:rsidRPr="007142C2">
        <w:rPr>
          <w:rFonts w:ascii="Times New Roman" w:hAnsi="Times New Roman"/>
          <w:sz w:val="24"/>
          <w:szCs w:val="24"/>
        </w:rPr>
        <w:t xml:space="preserve">, </w:t>
      </w:r>
      <w:hyperlink r:id="rId10" w:history="1">
        <w:r w:rsidR="00984309" w:rsidRPr="007142C2">
          <w:rPr>
            <w:rStyle w:val="a4"/>
            <w:rFonts w:ascii="Times New Roman" w:hAnsi="Times New Roman"/>
            <w:color w:val="auto"/>
            <w:sz w:val="24"/>
            <w:szCs w:val="24"/>
            <w:u w:val="none"/>
          </w:rPr>
          <w:t>http://61.gosuslugi.ru/</w:t>
        </w:r>
      </w:hyperlink>
      <w:r w:rsidR="00984309" w:rsidRPr="007142C2">
        <w:rPr>
          <w:rFonts w:ascii="Times New Roman" w:hAnsi="Times New Roman"/>
          <w:sz w:val="24"/>
          <w:szCs w:val="24"/>
        </w:rPr>
        <w:t xml:space="preserve">) </w:t>
      </w:r>
      <w:r w:rsidR="00984309" w:rsidRPr="004E6FAB">
        <w:rPr>
          <w:rFonts w:ascii="Times New Roman" w:hAnsi="Times New Roman"/>
          <w:sz w:val="24"/>
          <w:szCs w:val="24"/>
        </w:rPr>
        <w:t>(</w:t>
      </w:r>
      <w:r w:rsidR="00984309" w:rsidRPr="004E6FAB">
        <w:rPr>
          <w:rFonts w:ascii="Times New Roman" w:hAnsi="Times New Roman"/>
          <w:color w:val="00000A"/>
          <w:sz w:val="24"/>
          <w:szCs w:val="24"/>
        </w:rPr>
        <w:t>далее – Единый и региональный порталы), в средствах массовой информации.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xml:space="preserve">Информирование заинтересованных лиц по вопросам предоставления муниципальной услуги осуществляется специалистами администрации </w:t>
      </w:r>
      <w:r w:rsidR="0089719F" w:rsidRPr="004E6FAB">
        <w:rPr>
          <w:rFonts w:ascii="Times New Roman" w:hAnsi="Times New Roman"/>
          <w:color w:val="00000A"/>
          <w:sz w:val="24"/>
          <w:szCs w:val="24"/>
        </w:rPr>
        <w:t>Савоськинского</w:t>
      </w:r>
      <w:r w:rsidRPr="004E6FAB">
        <w:rPr>
          <w:rFonts w:ascii="Times New Roman" w:hAnsi="Times New Roman"/>
          <w:color w:val="00000A"/>
          <w:sz w:val="24"/>
          <w:szCs w:val="24"/>
        </w:rPr>
        <w:t xml:space="preserve"> сельского поселения (далее – подразделение), МФЦ.</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w:t>
      </w:r>
      <w:r w:rsidRPr="004E6FAB">
        <w:rPr>
          <w:rFonts w:ascii="Times New Roman" w:hAnsi="Times New Roman"/>
          <w:color w:val="00000A"/>
          <w:sz w:val="24"/>
          <w:szCs w:val="24"/>
          <w:shd w:val="clear" w:color="auto" w:fill="FFFFFF"/>
        </w:rPr>
        <w:t>.2. П</w:t>
      </w:r>
      <w:r w:rsidRPr="004E6FAB">
        <w:rPr>
          <w:rFonts w:ascii="Times New Roman" w:hAnsi="Times New Roman"/>
          <w:color w:val="00000A"/>
          <w:sz w:val="24"/>
          <w:szCs w:val="24"/>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1.3.3. Информирование по вопросам предоставления муниципальной услуги осуществляется следующими способами: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индивидуальное устное информирование непосредственно в подразделении;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индивидуальное устное информирование по телефону;</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индивидуальное информирование в письменной форме, в том числе в форме электронного документа;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публичное устное информирование с привлечением средств массовой информации;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публичное письменное информирование.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27 июня 2010 года № 210-ФЗ «О порядке рассмотрения обращений граждан Российской Федерации».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1.3.4.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Время ожидания заинтересованных лиц при индивидуальном устном информировании не может превышать 15 минут.</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При ответах на личные обращения специалисты подразделения подробно и в вежливой (корректной) форме информируют обратившихся по вопросам:</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перечня документов, необходимых для получения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времени приема и выдачи документов;</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срока предоставления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порядка обжалования решений, действий (бездействия), принимаемых и осуществляемых в ходе предоставления муниципальной услуги.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1.3.5.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1.3.4 Административного регламента.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1.3.6.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lastRenderedPageBreak/>
        <w:t>Письменные (электронные) обращения заявителей подлежат обязательной регистрации в течение трех календарных дней с момента поступления.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В письменном обращении указываются: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фамилия, имя, отчество (последнее - при наличии) (в случае обращения физического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полное наименование заявителя (в случае обращения от имени юридического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почтовый адрес, по которому должны быть направлены ответ, уведомление о переадресации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предмет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личная подпись заявителя (в случае обращения физического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подпись руководителя юридического лица либо уполномоченного представителя юридического лица (в случае обращения от имени юридического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дата составления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В подтверждение своих доводов заявитель по своей инициативе прилагает к письменному обращению документы и материалы либо их копии.</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фамилию, имя, отчество (последнее - при наличии) (в случае обращения физического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полное наименование заявителя (в случае обращения от имени юридического лица);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адрес электронной почты, если ответ должен быть направлен в форме электронного документа;</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почтовый адрес, если ответ должен быть направлен в письменной форме;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предмет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Рассмотрение письменного (электронного) обращения осуществляется в течение 30 календарных дней со дня регистрации обращения.</w:t>
      </w:r>
    </w:p>
    <w:p w:rsidR="00984309" w:rsidRPr="004E6FAB" w:rsidRDefault="00984309" w:rsidP="00962D83">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Зимовниковского сельского поселения.</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Ответ на обращение, поступившее в орган местного самоуправления или в подразделение в форме электронного документа, направляется в форме электронного документа по адресу электронной почты, указанному в обращении, и поступившее в письменной форме, направляется в письменной форме по почтовому адресу, указанному в обращении.</w:t>
      </w:r>
    </w:p>
    <w:p w:rsidR="00984309" w:rsidRPr="004E6FAB" w:rsidRDefault="00984309" w:rsidP="00574B21">
      <w:pPr>
        <w:suppressAutoHyphens/>
        <w:spacing w:after="0" w:line="240" w:lineRule="auto"/>
        <w:ind w:firstLine="709"/>
        <w:jc w:val="both"/>
        <w:rPr>
          <w:rFonts w:ascii="Times New Roman" w:hAnsi="Times New Roman"/>
          <w:color w:val="000000"/>
          <w:sz w:val="24"/>
          <w:szCs w:val="24"/>
        </w:rPr>
      </w:pPr>
      <w:r w:rsidRPr="004E6FAB">
        <w:rPr>
          <w:rFonts w:ascii="Times New Roman" w:hAnsi="Times New Roman"/>
          <w:color w:val="000000"/>
          <w:sz w:val="24"/>
          <w:szCs w:val="24"/>
        </w:rPr>
        <w:t>В случае, если текст письменного обращения не позволяет определить суть заявления, ответ на обращение не дается и оно не подлежит направлению в подразделение в соответствии с их компетенцией, о чем в течение семи дней со дня регистрации обращения сообщается гражданину, направившему обращение.</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lastRenderedPageBreak/>
        <w:t>1.3.7. Информирование заявителей по предоставлению муниципальной услуги осуществляется на безвозмездной основе.</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1.3.8.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1.3.9. Порядок, форма и место размещения информации по вопросам предоставления муниципальной услуги.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выдержек из нормативных правовых актов, регулирующих деятельность по предоставлению муниципальной услуги;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текста Административного регламента;</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перечня оснований для отказа в предоставлении муниципальной услуги;</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графика приема заявителей;</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образцов документов;</w:t>
      </w:r>
    </w:p>
    <w:p w:rsidR="00984309" w:rsidRPr="004E6FAB" w:rsidRDefault="00984309" w:rsidP="00574B21">
      <w:pPr>
        <w:suppressAutoHyphens/>
        <w:spacing w:after="0" w:line="240" w:lineRule="auto"/>
        <w:ind w:firstLine="709"/>
        <w:jc w:val="both"/>
        <w:rPr>
          <w:rFonts w:ascii="Times New Roman" w:hAnsi="Times New Roman"/>
          <w:color w:val="00000A"/>
          <w:sz w:val="24"/>
          <w:szCs w:val="24"/>
        </w:rPr>
      </w:pPr>
      <w:r w:rsidRPr="004E6FAB">
        <w:rPr>
          <w:rFonts w:ascii="Times New Roman" w:hAnsi="Times New Roman"/>
          <w:color w:val="00000A"/>
          <w:sz w:val="24"/>
          <w:szCs w:val="24"/>
        </w:rPr>
        <w:t>- 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984309" w:rsidRPr="0006238D" w:rsidRDefault="00984309" w:rsidP="00574B21">
      <w:pPr>
        <w:suppressAutoHyphens/>
        <w:spacing w:after="0" w:line="240" w:lineRule="auto"/>
        <w:ind w:firstLine="709"/>
        <w:jc w:val="both"/>
        <w:rPr>
          <w:rFonts w:ascii="Times New Roman" w:hAnsi="Times New Roman"/>
          <w:sz w:val="24"/>
          <w:szCs w:val="24"/>
          <w:shd w:val="clear" w:color="auto" w:fill="FFFFFF"/>
        </w:rPr>
      </w:pPr>
      <w:r w:rsidRPr="004E6FAB">
        <w:rPr>
          <w:rFonts w:ascii="Times New Roman" w:hAnsi="Times New Roman"/>
          <w:color w:val="000000"/>
          <w:sz w:val="24"/>
          <w:szCs w:val="24"/>
          <w:shd w:val="clear" w:color="auto" w:fill="FFFFFF"/>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Ростовской области </w:t>
      </w:r>
      <w:hyperlink r:id="rId11" w:history="1">
        <w:r w:rsidRPr="0006238D">
          <w:rPr>
            <w:rStyle w:val="a4"/>
            <w:rFonts w:ascii="Times New Roman" w:hAnsi="Times New Roman"/>
            <w:color w:val="auto"/>
            <w:sz w:val="24"/>
            <w:szCs w:val="24"/>
            <w:u w:val="none"/>
          </w:rPr>
          <w:t>http://www.mfc61.ru/</w:t>
        </w:r>
      </w:hyperlink>
      <w:r w:rsidRPr="0006238D">
        <w:rPr>
          <w:rFonts w:ascii="Times New Roman" w:hAnsi="Times New Roman"/>
          <w:sz w:val="24"/>
          <w:szCs w:val="24"/>
          <w:shd w:val="clear" w:color="auto" w:fill="FFFFFF"/>
        </w:rPr>
        <w:t>.</w:t>
      </w:r>
    </w:p>
    <w:p w:rsidR="00984309" w:rsidRPr="00E606B9" w:rsidRDefault="00984309" w:rsidP="00574B21">
      <w:pPr>
        <w:spacing w:after="0" w:line="240" w:lineRule="auto"/>
        <w:ind w:firstLine="709"/>
        <w:jc w:val="both"/>
        <w:rPr>
          <w:rFonts w:ascii="Times New Roman" w:hAnsi="Times New Roman"/>
          <w:color w:val="000000"/>
          <w:sz w:val="16"/>
          <w:szCs w:val="16"/>
          <w:shd w:val="clear" w:color="auto" w:fill="FFFFFF"/>
        </w:rPr>
      </w:pPr>
    </w:p>
    <w:p w:rsidR="00984309" w:rsidRPr="004E6FAB" w:rsidRDefault="00984309" w:rsidP="00963550">
      <w:pPr>
        <w:pStyle w:val="ConsPlusNormal"/>
        <w:ind w:firstLine="709"/>
        <w:jc w:val="center"/>
        <w:rPr>
          <w:rFonts w:ascii="Times New Roman" w:hAnsi="Times New Roman" w:cs="Times New Roman"/>
          <w:sz w:val="24"/>
          <w:szCs w:val="24"/>
        </w:rPr>
      </w:pPr>
      <w:r w:rsidRPr="004E6FAB">
        <w:rPr>
          <w:rFonts w:ascii="Times New Roman" w:hAnsi="Times New Roman" w:cs="Times New Roman"/>
          <w:b/>
          <w:bCs/>
          <w:sz w:val="24"/>
          <w:szCs w:val="24"/>
        </w:rPr>
        <w:t>2. Стандарт предоставления муниципальной услуги</w:t>
      </w:r>
    </w:p>
    <w:p w:rsidR="00984309" w:rsidRPr="00E606B9" w:rsidRDefault="00984309" w:rsidP="00963550">
      <w:pPr>
        <w:pStyle w:val="ConsPlusNormal"/>
        <w:ind w:firstLine="709"/>
        <w:jc w:val="both"/>
        <w:rPr>
          <w:rFonts w:ascii="Times New Roman" w:hAnsi="Times New Roman" w:cs="Times New Roman"/>
          <w:sz w:val="16"/>
          <w:szCs w:val="16"/>
        </w:rPr>
      </w:pP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2.1. Наименование муниципальной услуги – «Предоставление земельных участков, находящихся в муниципальной собственности </w:t>
      </w:r>
      <w:r w:rsidR="00EE10C5">
        <w:rPr>
          <w:rFonts w:ascii="Times New Roman" w:hAnsi="Times New Roman" w:cs="Times New Roman"/>
          <w:sz w:val="24"/>
          <w:szCs w:val="24"/>
        </w:rPr>
        <w:t>муниципального образования</w:t>
      </w:r>
      <w:r w:rsidRPr="004E6FAB">
        <w:rPr>
          <w:rFonts w:ascii="Times New Roman" w:hAnsi="Times New Roman" w:cs="Times New Roman"/>
          <w:sz w:val="24"/>
          <w:szCs w:val="24"/>
        </w:rPr>
        <w:t xml:space="preserve"> </w:t>
      </w:r>
      <w:r w:rsidR="00174C2A" w:rsidRPr="004E6FAB">
        <w:rPr>
          <w:rFonts w:ascii="Times New Roman" w:hAnsi="Times New Roman" w:cs="Times New Roman"/>
          <w:sz w:val="24"/>
          <w:szCs w:val="24"/>
        </w:rPr>
        <w:t xml:space="preserve">Савоськинское </w:t>
      </w:r>
      <w:r w:rsidRPr="004E6FAB">
        <w:rPr>
          <w:rFonts w:ascii="Times New Roman" w:hAnsi="Times New Roman" w:cs="Times New Roman"/>
          <w:sz w:val="24"/>
          <w:szCs w:val="24"/>
        </w:rPr>
        <w:t>сельское поселение в собственность  за плату, в аренду, в безвозмездное  пользование, постоянное (бессрочное) пользование без проведения торгов».</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2.2. Муниципальная услуга предоставляется администрацией </w:t>
      </w:r>
      <w:r w:rsidR="00EE10C5">
        <w:rPr>
          <w:rFonts w:ascii="Times New Roman" w:hAnsi="Times New Roman" w:cs="Times New Roman"/>
          <w:sz w:val="24"/>
          <w:szCs w:val="24"/>
        </w:rPr>
        <w:t>муниципального образования</w:t>
      </w:r>
      <w:r w:rsidRPr="004E6FAB">
        <w:rPr>
          <w:rFonts w:ascii="Times New Roman" w:hAnsi="Times New Roman" w:cs="Times New Roman"/>
          <w:sz w:val="24"/>
          <w:szCs w:val="24"/>
        </w:rPr>
        <w:t xml:space="preserve"> </w:t>
      </w:r>
      <w:r w:rsidR="00174C2A" w:rsidRPr="004E6FAB">
        <w:rPr>
          <w:rFonts w:ascii="Times New Roman" w:hAnsi="Times New Roman" w:cs="Times New Roman"/>
          <w:sz w:val="24"/>
          <w:szCs w:val="24"/>
        </w:rPr>
        <w:t xml:space="preserve">Савоськинское </w:t>
      </w:r>
      <w:r w:rsidRPr="004E6FAB">
        <w:rPr>
          <w:rFonts w:ascii="Times New Roman" w:hAnsi="Times New Roman" w:cs="Times New Roman"/>
          <w:sz w:val="24"/>
          <w:szCs w:val="24"/>
        </w:rPr>
        <w:t>сельское поселение  (далее также Администрация).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2.2.1.  Осуществление отдельных процедур возможно на  базе МФЦ на основании соответствующих соглашений между Администрацией и МФЦ. </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z w:val="24"/>
          <w:szCs w:val="24"/>
        </w:rPr>
        <w:t xml:space="preserve">Результатом предоставления муниципальной услуги является заключение договора купли-продажи земельного участка, аренды земельного участка, безвозмездного  пользования земельного участка, соответственно, принятие Администрацией решения о </w:t>
      </w:r>
      <w:r w:rsidRPr="004E6FAB">
        <w:rPr>
          <w:rFonts w:ascii="Times New Roman" w:hAnsi="Times New Roman"/>
          <w:sz w:val="24"/>
          <w:szCs w:val="24"/>
        </w:rPr>
        <w:lastRenderedPageBreak/>
        <w:t xml:space="preserve">предоставлении земельного участка, в постоянное (бессрочное) пользование </w:t>
      </w:r>
      <w:r w:rsidRPr="004E6FAB">
        <w:rPr>
          <w:rFonts w:ascii="Times New Roman" w:hAnsi="Times New Roman"/>
          <w:spacing w:val="-6"/>
          <w:sz w:val="24"/>
          <w:szCs w:val="24"/>
        </w:rPr>
        <w:t>либо мотивированный отказ в заключении договора, принятии решения  (далее — отказ).</w:t>
      </w:r>
    </w:p>
    <w:p w:rsidR="00984309" w:rsidRPr="004E6FAB" w:rsidRDefault="00984309" w:rsidP="00963550">
      <w:pPr>
        <w:pStyle w:val="ConsTitle"/>
        <w:spacing w:line="240" w:lineRule="auto"/>
        <w:ind w:right="0" w:firstLine="709"/>
        <w:jc w:val="both"/>
        <w:rPr>
          <w:rFonts w:ascii="Times New Roman" w:hAnsi="Times New Roman" w:cs="Times New Roman"/>
          <w:sz w:val="24"/>
          <w:szCs w:val="24"/>
        </w:rPr>
      </w:pPr>
      <w:r w:rsidRPr="004E6FAB">
        <w:rPr>
          <w:rFonts w:ascii="Times New Roman" w:hAnsi="Times New Roman" w:cs="Times New Roman"/>
          <w:sz w:val="24"/>
          <w:szCs w:val="24"/>
        </w:rPr>
        <w:t>2.4. Срок предоставления муниципальной услуги.</w:t>
      </w:r>
    </w:p>
    <w:p w:rsidR="00984309" w:rsidRPr="004E6FAB" w:rsidRDefault="00984309" w:rsidP="00963550">
      <w:pPr>
        <w:autoSpaceDE w:val="0"/>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Срок предоставления муниципальной услуги не может превышать 40 дней.</w:t>
      </w:r>
    </w:p>
    <w:p w:rsidR="00984309" w:rsidRPr="004E6FAB" w:rsidRDefault="00984309" w:rsidP="00963550">
      <w:pPr>
        <w:autoSpaceDE w:val="0"/>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Сроки прохождения отдельных процедур (действий):</w:t>
      </w:r>
    </w:p>
    <w:p w:rsidR="00984309" w:rsidRPr="004E6FAB" w:rsidRDefault="00984309" w:rsidP="00963550">
      <w:pPr>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pacing w:val="-6"/>
          <w:sz w:val="24"/>
          <w:szCs w:val="24"/>
        </w:rPr>
        <w:t xml:space="preserve">1) рассмотрение заявления и принятие </w:t>
      </w:r>
      <w:r w:rsidRPr="004E6FAB">
        <w:rPr>
          <w:rFonts w:ascii="Times New Roman" w:hAnsi="Times New Roman"/>
          <w:sz w:val="24"/>
          <w:szCs w:val="24"/>
        </w:rPr>
        <w:t xml:space="preserve">распорядительного акта </w:t>
      </w:r>
      <w:r w:rsidRPr="004E6FAB">
        <w:rPr>
          <w:rFonts w:ascii="Times New Roman" w:hAnsi="Times New Roman"/>
          <w:spacing w:val="-6"/>
          <w:sz w:val="24"/>
          <w:szCs w:val="24"/>
        </w:rPr>
        <w:t xml:space="preserve">о предоставлении земельного участка в </w:t>
      </w:r>
      <w:r w:rsidRPr="004E6FAB">
        <w:rPr>
          <w:rFonts w:ascii="Times New Roman" w:hAnsi="Times New Roman"/>
          <w:sz w:val="24"/>
          <w:szCs w:val="24"/>
        </w:rPr>
        <w:t>собственность, аренду, безвозмездное срочное пользование</w:t>
      </w:r>
      <w:r w:rsidRPr="004E6FAB">
        <w:rPr>
          <w:rFonts w:ascii="Times New Roman" w:hAnsi="Times New Roman"/>
          <w:spacing w:val="-6"/>
          <w:sz w:val="24"/>
          <w:szCs w:val="24"/>
        </w:rPr>
        <w:t xml:space="preserve"> п</w:t>
      </w:r>
      <w:r w:rsidRPr="004E6FAB">
        <w:rPr>
          <w:rFonts w:ascii="Times New Roman" w:hAnsi="Times New Roman"/>
          <w:sz w:val="24"/>
          <w:szCs w:val="24"/>
        </w:rPr>
        <w:t>ри наличии информации в Едином государственном реестре прав на недвижимое имущество и сделок с ним, без проведения торгов.</w:t>
      </w:r>
    </w:p>
    <w:p w:rsidR="00984309" w:rsidRPr="004E6FAB" w:rsidRDefault="00984309" w:rsidP="00963550">
      <w:pPr>
        <w:pStyle w:val="TextBas"/>
        <w:widowControl w:val="0"/>
        <w:ind w:firstLine="709"/>
        <w:rPr>
          <w:rFonts w:ascii="Times New Roman" w:hAnsi="Times New Roman" w:cs="Times New Roman"/>
          <w:spacing w:val="-6"/>
          <w:sz w:val="24"/>
          <w:szCs w:val="24"/>
        </w:rPr>
      </w:pPr>
      <w:r w:rsidRPr="004E6FAB">
        <w:rPr>
          <w:rFonts w:ascii="Times New Roman" w:hAnsi="Times New Roman" w:cs="Times New Roman"/>
          <w:spacing w:val="-6"/>
          <w:sz w:val="24"/>
          <w:szCs w:val="24"/>
        </w:rPr>
        <w:t>Максимальный срок выполнения данной административной процедуры – 30 дней.</w:t>
      </w:r>
    </w:p>
    <w:p w:rsidR="00984309" w:rsidRPr="004E6FAB" w:rsidRDefault="00984309" w:rsidP="00963550">
      <w:pPr>
        <w:autoSpaceDE w:val="0"/>
        <w:autoSpaceDN w:val="0"/>
        <w:adjustRightInd w:val="0"/>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xml:space="preserve">2) подготовка </w:t>
      </w:r>
      <w:r w:rsidRPr="004E6FAB">
        <w:rPr>
          <w:rFonts w:ascii="Times New Roman" w:hAnsi="Times New Roman"/>
          <w:sz w:val="24"/>
          <w:szCs w:val="24"/>
        </w:rPr>
        <w:t>договора купли-продажи земельного участка, аренды земельного участка, безвозмездного  пользования земельного участка, решения о предоставлении земельного участка, в постоянное (бессрочное) пользование, мотивированного отказа в предоставлении муниципальной услуги, направление результата муниципальной услуги заявителю.</w:t>
      </w:r>
    </w:p>
    <w:p w:rsidR="00984309" w:rsidRPr="004E6FAB" w:rsidRDefault="00984309" w:rsidP="00963550">
      <w:pPr>
        <w:pStyle w:val="TextBas"/>
        <w:widowControl w:val="0"/>
        <w:ind w:firstLine="709"/>
        <w:rPr>
          <w:rFonts w:ascii="Times New Roman" w:hAnsi="Times New Roman" w:cs="Times New Roman"/>
          <w:spacing w:val="-6"/>
          <w:sz w:val="24"/>
          <w:szCs w:val="24"/>
        </w:rPr>
      </w:pPr>
      <w:r w:rsidRPr="004E6FAB">
        <w:rPr>
          <w:rFonts w:ascii="Times New Roman" w:hAnsi="Times New Roman" w:cs="Times New Roman"/>
          <w:spacing w:val="-6"/>
          <w:sz w:val="24"/>
          <w:szCs w:val="24"/>
        </w:rPr>
        <w:t>Максимальный срок выполнения данной административной процедуры – 10 дней.</w:t>
      </w:r>
    </w:p>
    <w:p w:rsidR="00984309" w:rsidRPr="004E6FAB" w:rsidRDefault="00984309" w:rsidP="00963550">
      <w:pPr>
        <w:autoSpaceDE w:val="0"/>
        <w:spacing w:after="0" w:line="240" w:lineRule="auto"/>
        <w:ind w:firstLine="709"/>
        <w:jc w:val="both"/>
        <w:rPr>
          <w:rStyle w:val="aff5"/>
          <w:rFonts w:ascii="Times New Roman" w:hAnsi="Times New Roman"/>
          <w:b w:val="0"/>
          <w:spacing w:val="-6"/>
          <w:sz w:val="24"/>
          <w:szCs w:val="24"/>
        </w:rPr>
      </w:pPr>
      <w:r w:rsidRPr="004E6FAB">
        <w:rPr>
          <w:rStyle w:val="aff5"/>
          <w:rFonts w:ascii="Times New Roman" w:hAnsi="Times New Roman"/>
          <w:b w:val="0"/>
          <w:spacing w:val="-6"/>
          <w:sz w:val="24"/>
          <w:szCs w:val="24"/>
        </w:rPr>
        <w:t xml:space="preserve"> 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984309" w:rsidRPr="004E6FAB" w:rsidRDefault="00984309" w:rsidP="00963550">
      <w:pPr>
        <w:spacing w:after="0" w:line="240" w:lineRule="auto"/>
        <w:ind w:firstLine="709"/>
        <w:jc w:val="both"/>
        <w:rPr>
          <w:rFonts w:ascii="Times New Roman" w:hAnsi="Times New Roman"/>
          <w:b/>
          <w:bCs/>
          <w:sz w:val="24"/>
          <w:szCs w:val="24"/>
          <w:shd w:val="clear" w:color="auto" w:fill="FFFFFF"/>
        </w:rPr>
      </w:pPr>
      <w:r w:rsidRPr="004E6FAB">
        <w:rPr>
          <w:rFonts w:ascii="Times New Roman" w:hAnsi="Times New Roman"/>
          <w:b/>
          <w:bCs/>
          <w:sz w:val="24"/>
          <w:szCs w:val="24"/>
          <w:shd w:val="clear" w:color="auto" w:fill="FFFFFF"/>
        </w:rPr>
        <w:t>2.5. Перечень нормативных правовых актов Российской Федерации и нормативных правовых актов Ростовской области, регулирующих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84309" w:rsidRPr="004E6FAB" w:rsidRDefault="00984309" w:rsidP="00963550">
      <w:pPr>
        <w:pStyle w:val="ConsPlusNormal"/>
        <w:ind w:firstLine="709"/>
        <w:jc w:val="both"/>
        <w:rPr>
          <w:rFonts w:ascii="Times New Roman" w:hAnsi="Times New Roman" w:cs="Times New Roman"/>
          <w:b/>
          <w:bCs/>
          <w:sz w:val="24"/>
          <w:szCs w:val="24"/>
        </w:rPr>
      </w:pPr>
      <w:r w:rsidRPr="004E6FAB">
        <w:rPr>
          <w:rFonts w:ascii="Times New Roman" w:hAnsi="Times New Roman" w:cs="Times New Roman"/>
          <w:b/>
          <w:bCs/>
          <w:sz w:val="24"/>
          <w:szCs w:val="24"/>
        </w:rPr>
        <w:t xml:space="preserve">2.6. Исчерпывающий перечень документов, необходимых для предоставления муниципальной услуги. </w:t>
      </w:r>
    </w:p>
    <w:p w:rsidR="00984309" w:rsidRPr="004E6FAB" w:rsidRDefault="00984309" w:rsidP="00BB59D5">
      <w:pPr>
        <w:spacing w:after="0" w:line="240" w:lineRule="auto"/>
        <w:ind w:firstLine="709"/>
        <w:jc w:val="both"/>
        <w:rPr>
          <w:rFonts w:ascii="Times New Roman" w:hAnsi="Times New Roman"/>
          <w:sz w:val="24"/>
          <w:szCs w:val="24"/>
        </w:rPr>
      </w:pPr>
      <w:r w:rsidRPr="004E6FAB">
        <w:rPr>
          <w:rFonts w:ascii="Times New Roman" w:hAnsi="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заявление, оформленное по форме согласно приложению № 1 и содержащее следующую информацию: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кадастровый номер испрашиваемого земельного участка;</w:t>
      </w:r>
    </w:p>
    <w:p w:rsidR="005A6CEE" w:rsidRDefault="00984309" w:rsidP="005A6CEE">
      <w:pPr>
        <w:spacing w:after="0" w:line="240" w:lineRule="auto"/>
        <w:ind w:firstLine="709"/>
        <w:jc w:val="both"/>
        <w:rPr>
          <w:rFonts w:ascii="Times New Roman" w:hAnsi="Times New Roman"/>
          <w:sz w:val="24"/>
          <w:szCs w:val="24"/>
        </w:rPr>
      </w:pPr>
      <w:r w:rsidRPr="004E6FAB">
        <w:rPr>
          <w:rFonts w:ascii="Times New Roman" w:hAnsi="Times New Roman"/>
          <w:sz w:val="24"/>
          <w:szCs w:val="24"/>
        </w:rPr>
        <w:t>- основание предоставления земельного участка без проведения торгов из числа предусмотренных </w:t>
      </w:r>
      <w:hyperlink r:id="rId12" w:anchor="/document/12124624/entry/3932" w:history="1">
        <w:r w:rsidRPr="00C80142">
          <w:rPr>
            <w:rStyle w:val="a4"/>
            <w:rFonts w:ascii="Times New Roman" w:hAnsi="Times New Roman"/>
            <w:color w:val="auto"/>
            <w:sz w:val="24"/>
            <w:szCs w:val="24"/>
            <w:u w:val="none"/>
          </w:rPr>
          <w:t>пунктом 2 статьей 39.3</w:t>
        </w:r>
      </w:hyperlink>
      <w:r w:rsidRPr="00C80142">
        <w:rPr>
          <w:rFonts w:ascii="Times New Roman" w:hAnsi="Times New Roman"/>
          <w:sz w:val="24"/>
          <w:szCs w:val="24"/>
        </w:rPr>
        <w:t>,</w:t>
      </w:r>
      <w:r w:rsidR="00E606B9">
        <w:rPr>
          <w:rFonts w:ascii="Times New Roman" w:hAnsi="Times New Roman"/>
          <w:sz w:val="24"/>
          <w:szCs w:val="24"/>
        </w:rPr>
        <w:t xml:space="preserve"> </w:t>
      </w:r>
      <w:r w:rsidRPr="00C80142">
        <w:rPr>
          <w:rFonts w:ascii="Times New Roman" w:hAnsi="Times New Roman"/>
          <w:sz w:val="24"/>
          <w:szCs w:val="24"/>
        </w:rPr>
        <w:t>39.6, статьи 39.9,  </w:t>
      </w:r>
      <w:hyperlink r:id="rId13" w:anchor="/document/12124624/entry/39102" w:history="1">
        <w:r w:rsidRPr="00C80142">
          <w:rPr>
            <w:rStyle w:val="a4"/>
            <w:rFonts w:ascii="Times New Roman" w:hAnsi="Times New Roman"/>
            <w:color w:val="auto"/>
            <w:sz w:val="24"/>
            <w:szCs w:val="24"/>
            <w:u w:val="none"/>
          </w:rPr>
          <w:t>пунктом 2 статьи 39.10</w:t>
        </w:r>
      </w:hyperlink>
      <w:r w:rsidRPr="004E6FAB">
        <w:rPr>
          <w:rFonts w:ascii="Times New Roman" w:hAnsi="Times New Roman"/>
          <w:sz w:val="24"/>
          <w:szCs w:val="24"/>
        </w:rPr>
        <w:t> ЗК РФ оснований;</w:t>
      </w:r>
    </w:p>
    <w:p w:rsidR="00984309" w:rsidRPr="004E6FAB" w:rsidRDefault="00984309" w:rsidP="005A6CEE">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цель использования земельного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почтовый адрес и (или) адрес электронной почты для связи с заявителем.</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4)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(в случае отсутствия государственной регистрации прав на земельный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 копия документа, подтверждающего обстоятельства, дающие право приобретения земельного участка, в том числе на особых условиях, в безвозмездное срочное пользование, в собственность или в аренду на условиях, установленных земельным </w:t>
      </w:r>
      <w:hyperlink r:id="rId14" w:tooltip="&quot;Земельный кодекс Российской Федерации&quot; от 25.10.2001 N 136-ФЗ (ред. от 21.07.2014){КонсультантПлюс}" w:history="1">
        <w:r w:rsidRPr="00E661B1">
          <w:rPr>
            <w:rStyle w:val="a4"/>
            <w:rFonts w:ascii="Times New Roman" w:hAnsi="Times New Roman"/>
            <w:bCs/>
            <w:iCs/>
            <w:color w:val="auto"/>
            <w:sz w:val="24"/>
            <w:szCs w:val="24"/>
            <w:u w:val="none"/>
          </w:rPr>
          <w:t>законодательством</w:t>
        </w:r>
      </w:hyperlink>
      <w:r w:rsidRPr="004E6FAB">
        <w:rPr>
          <w:rFonts w:ascii="Times New Roman" w:hAnsi="Times New Roman"/>
          <w:sz w:val="24"/>
          <w:szCs w:val="24"/>
        </w:rPr>
        <w:t xml:space="preserve"> (ст. п.2 ст. 39.3, п.2 ст. 39.6; 39.9, 39.10 ЗК РФ). Перечень   документов  установлен </w:t>
      </w:r>
      <w:r w:rsidRPr="004E6FAB">
        <w:rPr>
          <w:rFonts w:ascii="Times New Roman" w:hAnsi="Times New Roman"/>
          <w:sz w:val="24"/>
          <w:szCs w:val="24"/>
          <w:shd w:val="clear" w:color="auto" w:fill="FFFFFF"/>
        </w:rPr>
        <w:t>Приказом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 (</w:t>
      </w:r>
      <w:r w:rsidRPr="004E6FAB">
        <w:rPr>
          <w:rFonts w:ascii="Times New Roman" w:hAnsi="Times New Roman"/>
          <w:sz w:val="24"/>
          <w:szCs w:val="24"/>
        </w:rPr>
        <w:t>указан в приложении  № 6 к административному регламенту;</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6) сообщение заявителя (заявителей), содержащее перечень всех зданий, строений, сооружений, расположенных на земельном участке (при их наличии у заявителя), в отношении которого подано заявление о приобретении прав, с указанием их кадастровых (инвентарных) номеров и адресных ориентиров;</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7) соглашение, заключенное между членами фермерского хозяйства, в случае если заявители заинтересованы в предоставлении им земельных участков из земель сельскохозяйственного назначения, находящихся в муниципальной собственности </w:t>
      </w:r>
      <w:r w:rsidR="00E661B1" w:rsidRPr="004E6FAB">
        <w:rPr>
          <w:rFonts w:ascii="Times New Roman" w:hAnsi="Times New Roman"/>
          <w:sz w:val="24"/>
          <w:szCs w:val="24"/>
        </w:rPr>
        <w:t>муниципального образования</w:t>
      </w:r>
      <w:r w:rsidRPr="004E6FAB">
        <w:rPr>
          <w:rFonts w:ascii="Times New Roman" w:hAnsi="Times New Roman" w:cs="Times New Roman"/>
          <w:sz w:val="24"/>
          <w:szCs w:val="24"/>
        </w:rPr>
        <w:t xml:space="preserve"> -  </w:t>
      </w:r>
      <w:r w:rsidR="00E661B1">
        <w:rPr>
          <w:rFonts w:ascii="Times New Roman" w:hAnsi="Times New Roman" w:cs="Times New Roman"/>
          <w:sz w:val="24"/>
          <w:szCs w:val="24"/>
        </w:rPr>
        <w:t>Савоськин</w:t>
      </w:r>
      <w:r w:rsidRPr="004E6FAB">
        <w:rPr>
          <w:rFonts w:ascii="Times New Roman" w:hAnsi="Times New Roman" w:cs="Times New Roman"/>
          <w:sz w:val="24"/>
          <w:szCs w:val="24"/>
        </w:rPr>
        <w:t>ское сельское поселение  для создания крестьянского (фермерского) хозяйства и осуществления его деятельности: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shd w:val="clear" w:color="auto" w:fill="FFFFFF"/>
        </w:rPr>
        <w:t>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84309" w:rsidRPr="00EC71DF" w:rsidRDefault="00984309" w:rsidP="00EC71DF">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2.6.2. Исчерпывающий перечень документов, необходимых</w:t>
      </w:r>
      <w:r w:rsidR="00EC71DF">
        <w:rPr>
          <w:rFonts w:ascii="Times New Roman" w:hAnsi="Times New Roman" w:cs="Times New Roman"/>
          <w:sz w:val="24"/>
          <w:szCs w:val="24"/>
        </w:rPr>
        <w:t xml:space="preserve"> </w:t>
      </w:r>
      <w:r w:rsidRPr="004E6FAB">
        <w:rPr>
          <w:rFonts w:ascii="Times New Roman" w:hAnsi="Times New Roman"/>
          <w:sz w:val="24"/>
          <w:szCs w:val="24"/>
        </w:rPr>
        <w:t>в соответствии с нормативными правовыми актами</w:t>
      </w:r>
      <w:r w:rsidR="00C80142">
        <w:rPr>
          <w:rFonts w:ascii="Times New Roman" w:hAnsi="Times New Roman"/>
          <w:sz w:val="24"/>
          <w:szCs w:val="24"/>
        </w:rPr>
        <w:t xml:space="preserve"> </w:t>
      </w:r>
      <w:r w:rsidRPr="004E6FAB">
        <w:rPr>
          <w:rFonts w:ascii="Times New Roman" w:hAnsi="Times New Roman"/>
          <w:sz w:val="24"/>
          <w:szCs w:val="24"/>
        </w:rPr>
        <w:t>для предоставления муниципальной услуги, которые находятся</w:t>
      </w:r>
      <w:r w:rsidR="00C80142">
        <w:rPr>
          <w:rFonts w:ascii="Times New Roman" w:hAnsi="Times New Roman"/>
          <w:sz w:val="24"/>
          <w:szCs w:val="24"/>
        </w:rPr>
        <w:t xml:space="preserve"> </w:t>
      </w:r>
      <w:r w:rsidRPr="004E6FAB">
        <w:rPr>
          <w:rFonts w:ascii="Times New Roman" w:hAnsi="Times New Roman"/>
          <w:sz w:val="24"/>
          <w:szCs w:val="24"/>
        </w:rPr>
        <w:t>в распоряжении государственных органов, органов местного</w:t>
      </w:r>
      <w:r w:rsidR="00C80142">
        <w:rPr>
          <w:rFonts w:ascii="Times New Roman" w:hAnsi="Times New Roman"/>
          <w:sz w:val="24"/>
          <w:szCs w:val="24"/>
        </w:rPr>
        <w:t xml:space="preserve"> </w:t>
      </w:r>
      <w:r w:rsidRPr="004E6FAB">
        <w:rPr>
          <w:rFonts w:ascii="Times New Roman" w:hAnsi="Times New Roman"/>
          <w:sz w:val="24"/>
          <w:szCs w:val="24"/>
        </w:rPr>
        <w:t>самоуправления и иных органов, и подлежащих представлению</w:t>
      </w:r>
      <w:r w:rsidR="007C2A5B">
        <w:rPr>
          <w:rFonts w:ascii="Times New Roman" w:hAnsi="Times New Roman"/>
          <w:sz w:val="24"/>
          <w:szCs w:val="24"/>
        </w:rPr>
        <w:t xml:space="preserve"> </w:t>
      </w:r>
      <w:r w:rsidRPr="004E6FAB">
        <w:rPr>
          <w:rFonts w:ascii="Times New Roman" w:hAnsi="Times New Roman"/>
          <w:sz w:val="24"/>
          <w:szCs w:val="24"/>
        </w:rPr>
        <w:t>в рамках межведомственного взаимодействия</w:t>
      </w:r>
    </w:p>
    <w:p w:rsidR="00984309" w:rsidRPr="004E6FAB" w:rsidRDefault="00984309" w:rsidP="00963550">
      <w:pPr>
        <w:pStyle w:val="ConsPlusNormal"/>
        <w:ind w:firstLine="709"/>
        <w:jc w:val="both"/>
        <w:rPr>
          <w:rFonts w:ascii="Times New Roman" w:hAnsi="Times New Roman" w:cs="Times New Roman"/>
          <w:sz w:val="24"/>
          <w:szCs w:val="24"/>
        </w:rPr>
      </w:pP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lastRenderedPageBreak/>
        <w:t>Для предоставления муниципальной услуги Администрацией в рамках межведомственного взаимодействия запрашиваются следующие документы:</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кадастровый паспорт земельного участка;</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984309" w:rsidRPr="004E6FAB" w:rsidRDefault="00984309" w:rsidP="00963550">
      <w:pPr>
        <w:spacing w:after="0" w:line="240" w:lineRule="auto"/>
        <w:ind w:firstLine="709"/>
        <w:jc w:val="both"/>
        <w:outlineLvl w:val="0"/>
        <w:rPr>
          <w:rFonts w:ascii="Times New Roman" w:hAnsi="Times New Roman"/>
          <w:spacing w:val="-6"/>
          <w:sz w:val="24"/>
          <w:szCs w:val="24"/>
        </w:rPr>
      </w:pPr>
      <w:r w:rsidRPr="004E6FAB">
        <w:rPr>
          <w:rFonts w:ascii="Times New Roman" w:hAnsi="Times New Roman"/>
          <w:spacing w:val="-6"/>
          <w:sz w:val="24"/>
          <w:szCs w:val="24"/>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выписка из Единого государственного реестра юридических лиц (для юридических лиц);</w:t>
      </w:r>
    </w:p>
    <w:p w:rsidR="00984309" w:rsidRPr="004E6FAB" w:rsidRDefault="00984309" w:rsidP="00963550">
      <w:pPr>
        <w:tabs>
          <w:tab w:val="left" w:pos="540"/>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выписка из Единого государственного реестра индивидуальных предпринимателей (для индивидуальных предпринимателей).</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Заявитель вправе представить вместе с заявлением документы, указанные в п. 2.6.2  административного регламента.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2.6.3. Запрещается требовать от заявителя:</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4E6FAB">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84309" w:rsidRPr="004E6FAB" w:rsidRDefault="00984309" w:rsidP="00963550">
      <w:pPr>
        <w:tabs>
          <w:tab w:val="left" w:pos="567"/>
        </w:tabs>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 </w:t>
      </w:r>
      <w:r w:rsidRPr="004E6FAB">
        <w:rPr>
          <w:rFonts w:ascii="Times New Roman" w:hAnsi="Times New Roman"/>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5" w:anchor="/document/12177515/entry/16172" w:history="1">
        <w:r w:rsidRPr="0006238D">
          <w:rPr>
            <w:rStyle w:val="a4"/>
            <w:rFonts w:ascii="Times New Roman" w:hAnsi="Times New Roman"/>
            <w:color w:val="auto"/>
            <w:sz w:val="24"/>
            <w:szCs w:val="24"/>
            <w:u w:val="none"/>
            <w:shd w:val="clear" w:color="auto" w:fill="FFFFFF"/>
          </w:rPr>
          <w:t>пунктом 7.2 части 1 статьи 16</w:t>
        </w:r>
      </w:hyperlink>
      <w:r w:rsidRPr="0006238D">
        <w:rPr>
          <w:rFonts w:ascii="Times New Roman" w:hAnsi="Times New Roman"/>
          <w:sz w:val="24"/>
          <w:szCs w:val="24"/>
          <w:shd w:val="clear" w:color="auto" w:fill="FFFFFF"/>
        </w:rPr>
        <w:t xml:space="preserve">  </w:t>
      </w:r>
      <w:r w:rsidRPr="004E6FAB">
        <w:rPr>
          <w:rFonts w:ascii="Times New Roman" w:hAnsi="Times New Roman"/>
          <w:sz w:val="24"/>
          <w:szCs w:val="24"/>
          <w:shd w:val="clear" w:color="auto" w:fill="FFFFFF"/>
        </w:rPr>
        <w:t>Федерального закона № 210 – ФЗ от 27.07.2010  "Об организации предоставления государственных и муниципальных услуг", за исключением случаев, если нанесение отметок на такие документы</w:t>
      </w:r>
      <w:r w:rsidR="0006238D">
        <w:rPr>
          <w:rFonts w:ascii="Times New Roman" w:hAnsi="Times New Roman"/>
          <w:sz w:val="24"/>
          <w:szCs w:val="24"/>
          <w:shd w:val="clear" w:color="auto" w:fill="FFFFFF"/>
        </w:rPr>
        <w:t>,</w:t>
      </w:r>
      <w:r w:rsidRPr="004E6FAB">
        <w:rPr>
          <w:rFonts w:ascii="Times New Roman" w:hAnsi="Times New Roman"/>
          <w:sz w:val="24"/>
          <w:szCs w:val="24"/>
          <w:shd w:val="clear" w:color="auto" w:fill="FFFFFF"/>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2.6.4.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2.6.5.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984309" w:rsidRPr="004E6FAB" w:rsidRDefault="00984309" w:rsidP="00963550">
      <w:pPr>
        <w:pStyle w:val="ConsPlusNormal"/>
        <w:ind w:firstLine="709"/>
        <w:jc w:val="both"/>
        <w:rPr>
          <w:rFonts w:ascii="Times New Roman" w:hAnsi="Times New Roman" w:cs="Times New Roman"/>
          <w:b/>
          <w:bCs/>
          <w:sz w:val="24"/>
          <w:szCs w:val="24"/>
        </w:rPr>
      </w:pPr>
      <w:r w:rsidRPr="004E6FAB">
        <w:rPr>
          <w:rFonts w:ascii="Times New Roman" w:hAnsi="Times New Roman" w:cs="Times New Roman"/>
          <w:b/>
          <w:bCs/>
          <w:sz w:val="24"/>
          <w:szCs w:val="24"/>
        </w:rPr>
        <w:t xml:space="preserve">2.7. Исчерпывающий перечень оснований для отказа в приеме документов. </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 текст заявления о предоставлении муниципальной услуги не поддается прочтению. 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984309" w:rsidRPr="004E6FAB" w:rsidRDefault="00984309" w:rsidP="00963550">
      <w:pPr>
        <w:tabs>
          <w:tab w:val="num" w:pos="720"/>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lastRenderedPageBreak/>
        <w:t>2.8. Исчерпывающий перечень оснований для приостановления или отказа в предоставлении муниципальной услуги.</w:t>
      </w:r>
    </w:p>
    <w:p w:rsidR="00984309" w:rsidRPr="004E6FAB" w:rsidRDefault="00984309" w:rsidP="00963550">
      <w:pPr>
        <w:tabs>
          <w:tab w:val="num" w:pos="720"/>
        </w:tabs>
        <w:spacing w:after="0" w:line="240" w:lineRule="auto"/>
        <w:ind w:firstLine="709"/>
        <w:jc w:val="both"/>
        <w:rPr>
          <w:rFonts w:ascii="Times New Roman" w:hAnsi="Times New Roman"/>
          <w:b/>
          <w:bCs/>
          <w:sz w:val="24"/>
          <w:szCs w:val="24"/>
        </w:rPr>
      </w:pPr>
      <w:r w:rsidRPr="004E6FAB">
        <w:rPr>
          <w:rFonts w:ascii="Times New Roman" w:hAnsi="Times New Roman"/>
          <w:spacing w:val="-6"/>
          <w:sz w:val="24"/>
          <w:szCs w:val="24"/>
        </w:rPr>
        <w:t>2.8.1. Оснований для приостановления предоставления муниципальной услуги не предусмотрено.</w:t>
      </w:r>
    </w:p>
    <w:p w:rsidR="00984309" w:rsidRPr="004E6FAB" w:rsidRDefault="00984309" w:rsidP="00963550">
      <w:pPr>
        <w:tabs>
          <w:tab w:val="num" w:pos="720"/>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2.8.2. Основанием для отказа в предоставлении муниципальной услуги является: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а) представление неполного комплекта документов, указанных в </w:t>
      </w:r>
      <w:hyperlink w:anchor="Par248" w:tooltip="Ссылка на текущий документ" w:history="1">
        <w:r w:rsidRPr="004E6FAB">
          <w:rPr>
            <w:rFonts w:ascii="Times New Roman" w:hAnsi="Times New Roman" w:cs="Times New Roman"/>
            <w:sz w:val="24"/>
            <w:szCs w:val="24"/>
          </w:rPr>
          <w:t>пункте 2.6.1.</w:t>
        </w:r>
      </w:hyperlink>
      <w:r w:rsidRPr="004E6FAB">
        <w:rPr>
          <w:rFonts w:ascii="Times New Roman" w:hAnsi="Times New Roman" w:cs="Times New Roman"/>
          <w:sz w:val="24"/>
          <w:szCs w:val="24"/>
        </w:rPr>
        <w:t xml:space="preserve"> Административного регламента, или представление недостоверных сведений;</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б) наличие вступивших в законную силу судебных актов, ограничивающих оборот земельного участка;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в) земельный участок находится в составе земель, ограниченных или изъятых из оборота;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г) отсутствие у Администрации полномочий распоряжаться указанным в заявлении земельным участком;</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д) заявитель не уполномочен обращаться с заявлением о предоставлении земельного участка;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е) земельный участок находится в составе земель, зарезервированных для государственных или муниципальных нужд, в случае если указанный в заявлении срок использования земельного участка превышает срок резервирования земельного участка для государственных или муниципальных нужд;</w:t>
      </w:r>
    </w:p>
    <w:p w:rsidR="00984309" w:rsidRPr="00006A39" w:rsidRDefault="00984309" w:rsidP="00963550">
      <w:pPr>
        <w:pStyle w:val="ConsPlusNormal"/>
        <w:ind w:firstLine="709"/>
        <w:jc w:val="both"/>
        <w:rPr>
          <w:rFonts w:ascii="Times New Roman" w:hAnsi="Times New Roman" w:cs="Times New Roman"/>
          <w:color w:val="000000"/>
          <w:sz w:val="24"/>
          <w:szCs w:val="24"/>
        </w:rPr>
      </w:pPr>
      <w:r w:rsidRPr="004E6FAB">
        <w:rPr>
          <w:rFonts w:ascii="Times New Roman" w:hAnsi="Times New Roman" w:cs="Times New Roman"/>
          <w:color w:val="000000"/>
          <w:sz w:val="24"/>
          <w:szCs w:val="24"/>
        </w:rPr>
        <w:t xml:space="preserve">ж) наличие законодательного запрета, предусмотренного ст. 39.16 ЗК РФ,  на предоставление земельного участка на испрашиваемом праве, а также  </w:t>
      </w:r>
      <w:r w:rsidRPr="00006A39">
        <w:rPr>
          <w:rFonts w:ascii="Times New Roman" w:hAnsi="Times New Roman" w:cs="Times New Roman"/>
          <w:color w:val="000000"/>
          <w:sz w:val="24"/>
          <w:szCs w:val="24"/>
        </w:rPr>
        <w:t>предусмотренного</w:t>
      </w:r>
      <w:r w:rsidRPr="00006A39">
        <w:rPr>
          <w:rFonts w:ascii="Times New Roman" w:hAnsi="Times New Roman" w:cs="Times New Roman"/>
          <w:color w:val="000000"/>
          <w:sz w:val="24"/>
          <w:szCs w:val="24"/>
          <w:shd w:val="clear" w:color="auto" w:fill="FFFFFF"/>
        </w:rPr>
        <w:t> </w:t>
      </w:r>
      <w:hyperlink r:id="rId16" w:anchor="/document/12124624/entry/7804" w:history="1">
        <w:r w:rsidRPr="00006A39">
          <w:rPr>
            <w:rStyle w:val="a4"/>
            <w:rFonts w:ascii="Times New Roman" w:hAnsi="Times New Roman"/>
            <w:color w:val="000000"/>
            <w:sz w:val="24"/>
            <w:szCs w:val="24"/>
            <w:u w:val="none"/>
            <w:shd w:val="clear" w:color="auto" w:fill="FFFFFF"/>
          </w:rPr>
          <w:t>ч. 4 ст. 78</w:t>
        </w:r>
      </w:hyperlink>
      <w:r w:rsidRPr="00006A39">
        <w:rPr>
          <w:rFonts w:ascii="Times New Roman" w:hAnsi="Times New Roman" w:cs="Times New Roman"/>
          <w:color w:val="000000"/>
          <w:sz w:val="24"/>
          <w:szCs w:val="24"/>
          <w:shd w:val="clear" w:color="auto" w:fill="FFFFFF"/>
        </w:rPr>
        <w:t> Земельного кодекса РФ;</w:t>
      </w:r>
    </w:p>
    <w:p w:rsidR="00984309" w:rsidRPr="00006A39" w:rsidRDefault="00984309" w:rsidP="00963550">
      <w:pPr>
        <w:pStyle w:val="ConsPlusNormal"/>
        <w:ind w:firstLine="709"/>
        <w:jc w:val="both"/>
        <w:rPr>
          <w:rFonts w:ascii="Times New Roman" w:hAnsi="Times New Roman" w:cs="Times New Roman"/>
          <w:sz w:val="24"/>
          <w:szCs w:val="24"/>
        </w:rPr>
      </w:pPr>
      <w:r w:rsidRPr="00006A39">
        <w:rPr>
          <w:rFonts w:ascii="Times New Roman" w:hAnsi="Times New Roman" w:cs="Times New Roman"/>
          <w:sz w:val="24"/>
          <w:szCs w:val="24"/>
        </w:rPr>
        <w:t>з) отзыв заявителем своего заявления;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и) смерть заявителя либо признание его безвестно отсутствующим;</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к) отзыв или истечение срока действия доверенности в случае, если с заявлением обратился уполномоченный представитель заявителя.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2.9. Муниципальная услуга предоставляется бесплатно.</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2.11. Максимальный срок регистрации заявления о предоставлении муниципальной услуги: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Информационные стенды размещаются на видном, доступном месте.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комфортное расположение заявителя и должностного лица уполномоченного органа;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и удобство оформления заявителем письменного обращения;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телефонную связь;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копирования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доступ к нормативным правовым актам, регулирующим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наличие письменных принадлежностей и бумаги формата A4.</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2.12.8. Требования к обеспечению доступности предоставления муниципальной услуги для  инвалидов.</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lastRenderedPageBreak/>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984309" w:rsidRPr="004E6FAB" w:rsidRDefault="00984309" w:rsidP="002729FF">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984309" w:rsidRPr="004E6FAB" w:rsidRDefault="00984309" w:rsidP="002729FF">
      <w:pPr>
        <w:spacing w:after="0" w:line="240" w:lineRule="auto"/>
        <w:ind w:firstLine="709"/>
        <w:rPr>
          <w:rFonts w:ascii="Times New Roman" w:hAnsi="Times New Roman"/>
          <w:sz w:val="24"/>
          <w:szCs w:val="24"/>
        </w:rPr>
      </w:pPr>
      <w:r w:rsidRPr="004E6FAB">
        <w:rPr>
          <w:rFonts w:ascii="Times New Roman" w:hAnsi="Times New Roman"/>
          <w:sz w:val="24"/>
          <w:szCs w:val="24"/>
        </w:rPr>
        <w:t>2.13. Показатели доступности и качества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2.13.1. Основными показателями доступности и качества муниципальной услуги являются: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установление должностных лиц, ответственных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установление и соблюдение требований к помещениям, в которых предоставляется услуга;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уполномоченный орган;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через МФЦ в уполномоченный орган;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Ростовской области (СНИЛС), и пароль, полученный после регистрации на Едином и Региональном портале;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2.14.5. МФЦ при обращении заявителя (представителя заявителя) </w:t>
      </w:r>
      <w:r w:rsidRPr="004E6FAB">
        <w:rPr>
          <w:rFonts w:ascii="Times New Roman" w:hAnsi="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4E6FAB">
        <w:rPr>
          <w:rFonts w:ascii="Times New Roman" w:hAnsi="Times New Roman"/>
          <w:sz w:val="24"/>
          <w:szCs w:val="24"/>
        </w:rPr>
        <w:br/>
        <w:t>уполномоченный орган для принятия решения о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места расположения  объектов недвижимости.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2.15. При наступлении событий, являющихся основанием для предоставления муниципальных услуг, Администрация, вправе: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ab/>
      </w:r>
    </w:p>
    <w:p w:rsidR="00984309" w:rsidRPr="004E6FAB" w:rsidRDefault="00984309" w:rsidP="00963550">
      <w:pPr>
        <w:pStyle w:val="ConsPlusNormal"/>
        <w:ind w:firstLine="709"/>
        <w:jc w:val="center"/>
        <w:rPr>
          <w:rFonts w:ascii="Times New Roman" w:hAnsi="Times New Roman" w:cs="Times New Roman"/>
          <w:b/>
          <w:bCs/>
          <w:sz w:val="24"/>
          <w:szCs w:val="24"/>
        </w:rPr>
      </w:pPr>
      <w:r w:rsidRPr="004E6FAB">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4309" w:rsidRPr="004E6FAB" w:rsidRDefault="00984309" w:rsidP="00963550">
      <w:pPr>
        <w:pStyle w:val="ConsPlusNormal"/>
        <w:ind w:firstLine="709"/>
        <w:jc w:val="center"/>
        <w:rPr>
          <w:rFonts w:ascii="Times New Roman" w:hAnsi="Times New Roman" w:cs="Times New Roman"/>
          <w:sz w:val="24"/>
          <w:szCs w:val="24"/>
        </w:rPr>
      </w:pPr>
    </w:p>
    <w:p w:rsidR="00984309" w:rsidRPr="00A84514" w:rsidRDefault="00984309" w:rsidP="00963550">
      <w:pPr>
        <w:tabs>
          <w:tab w:val="left" w:pos="0"/>
        </w:tabs>
        <w:spacing w:after="0" w:line="240" w:lineRule="auto"/>
        <w:ind w:firstLine="709"/>
        <w:jc w:val="both"/>
        <w:rPr>
          <w:rFonts w:ascii="Times New Roman" w:hAnsi="Times New Roman"/>
          <w:bCs/>
          <w:sz w:val="24"/>
          <w:szCs w:val="24"/>
        </w:rPr>
      </w:pPr>
      <w:r w:rsidRPr="00A84514">
        <w:rPr>
          <w:rFonts w:ascii="Times New Roman" w:hAnsi="Times New Roman"/>
          <w:bCs/>
          <w:sz w:val="24"/>
          <w:szCs w:val="24"/>
        </w:rPr>
        <w:t>3.1. Исчерпывающий перечень административных процедур (действий).</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Предоставление муниципальной услуги включает в себя следующие административные процедуры (действия):</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предоставление в установленном порядке информации заявителю и обеспечение доступа заявителя к сведениям о муниципальной услуге;</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подача заявления и документов, необходимых для предоставления муниципальной услуги, и прием заявления и документов;</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CE5EBD">
        <w:rPr>
          <w:rStyle w:val="af7"/>
          <w:rFonts w:ascii="Times New Roman" w:hAnsi="Times New Roman"/>
          <w:b w:val="0"/>
          <w:bCs/>
          <w:sz w:val="24"/>
          <w:szCs w:val="24"/>
        </w:rPr>
        <w:t xml:space="preserve">- рассмотрение заявления и документов, </w:t>
      </w:r>
      <w:r w:rsidRPr="00CE5EBD">
        <w:rPr>
          <w:rStyle w:val="af7"/>
          <w:rFonts w:ascii="Times New Roman" w:hAnsi="Times New Roman"/>
          <w:bCs/>
          <w:sz w:val="24"/>
          <w:szCs w:val="24"/>
        </w:rPr>
        <w:t>в</w:t>
      </w:r>
      <w:r w:rsidRPr="00CE5EBD">
        <w:rPr>
          <w:rFonts w:ascii="Times New Roman" w:hAnsi="Times New Roman"/>
          <w:sz w:val="24"/>
          <w:szCs w:val="24"/>
        </w:rPr>
        <w:t>заимодействие А</w:t>
      </w:r>
      <w:r w:rsidRPr="004E6FAB">
        <w:rPr>
          <w:rFonts w:ascii="Times New Roman" w:hAnsi="Times New Roman"/>
          <w:sz w:val="24"/>
          <w:szCs w:val="24"/>
        </w:rPr>
        <w:t xml:space="preserve">дминистрации с иными организациями, участвующими в предоставлении муниципальной услуги, </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подготовка и подписание договора купли-продажи земельного участка, аренды земельного участка, договора безвозмездного срочного пользования земельным участком, решения о предоставлении земельного участка в постоянное (бессрочное) пользование;</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получение заявителем результата предоставления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3.2.1. Основанием для начала административной процедуры является обращение заявителя:</w:t>
      </w:r>
    </w:p>
    <w:p w:rsidR="00984309" w:rsidRPr="004E6FAB" w:rsidRDefault="00984309" w:rsidP="00963550">
      <w:pPr>
        <w:tabs>
          <w:tab w:val="left" w:pos="540"/>
          <w:tab w:val="num" w:pos="17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непосредственно к должностным лицам Администрации либо с использованием средств телефонной и почтовой связи.</w:t>
      </w:r>
    </w:p>
    <w:p w:rsidR="00984309" w:rsidRPr="004E6FAB" w:rsidRDefault="00984309" w:rsidP="00963550">
      <w:pPr>
        <w:tabs>
          <w:tab w:val="left" w:pos="540"/>
          <w:tab w:val="left" w:pos="1080"/>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3.2.2. Интересующая заявителя информация о правилах предоставления муниципальной услуги предоставляется заявителю должностным лицом Администрации при обращении заявителя в Администрацию лично, либо с использованием средств телефонной и почтовой связи или на электронный адрес заявителя.</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3.2.3. Должностным лицом Администрации, ответственным за выполнение административной процедуры, является ведущий специалист</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z w:val="24"/>
          <w:szCs w:val="24"/>
        </w:rPr>
        <w:t xml:space="preserve">, уполномоченный в соответствии с должностными регламентами. </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3.2.4. Принятие решений данной административной процедурой не предусмотрено.</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3.2.5. Результатом административной процедуры является предоставление заявителю информации о правилах предоставления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3.2.6. Передача результата административной процедуры осуществляется в порядке, предусмотрено подпунктом 3.2.2.</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3.2.7. 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984309" w:rsidRPr="004E6FAB" w:rsidRDefault="00984309" w:rsidP="00963550">
      <w:pPr>
        <w:autoSpaceDE w:val="0"/>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xml:space="preserve">3.3.1. Основанием для начала административной процедуры является регистрация </w:t>
      </w:r>
      <w:r w:rsidRPr="004E6FAB">
        <w:rPr>
          <w:rFonts w:ascii="Times New Roman" w:hAnsi="Times New Roman"/>
          <w:sz w:val="24"/>
          <w:szCs w:val="24"/>
          <w:shd w:val="clear" w:color="auto" w:fill="FFFFFF"/>
        </w:rPr>
        <w:t>ведущим специалистом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Администрации заинтересованного лица с приложением комплекта документов, необходимых для оказания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Заявление может быть направлено (представлено) в Администрацию через многофункциональный центр.</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3.3.2. Заявление регистрируется в день поступления.</w:t>
      </w:r>
    </w:p>
    <w:p w:rsidR="00984309" w:rsidRPr="004E6FAB" w:rsidRDefault="00984309" w:rsidP="00963550">
      <w:pPr>
        <w:tabs>
          <w:tab w:val="left" w:pos="0"/>
          <w:tab w:val="left" w:pos="709"/>
        </w:tabs>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 xml:space="preserve">3.3.3. </w:t>
      </w:r>
      <w:r w:rsidRPr="004E6FAB">
        <w:rPr>
          <w:rFonts w:ascii="Times New Roman" w:hAnsi="Times New Roman"/>
          <w:sz w:val="24"/>
          <w:szCs w:val="24"/>
        </w:rPr>
        <w:t>Ведущий специалист</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(уточните должность в Вашем СП) Администрации направляет зарегистрированное заявление и документы на рассмотрение Главе Администрации или лицу, исполняющему его обязанности.</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lastRenderedPageBreak/>
        <w:t>Срок выполнения данного действия - один день с момента окончания предыдущей процедуры.</w:t>
      </w:r>
    </w:p>
    <w:p w:rsidR="00984309" w:rsidRPr="004E6FAB" w:rsidRDefault="00984309" w:rsidP="00963550">
      <w:pPr>
        <w:spacing w:after="0" w:line="240" w:lineRule="auto"/>
        <w:ind w:firstLine="709"/>
        <w:jc w:val="both"/>
        <w:rPr>
          <w:rStyle w:val="af7"/>
          <w:rFonts w:ascii="Times New Roman" w:hAnsi="Times New Roman"/>
          <w:b w:val="0"/>
          <w:bCs/>
          <w:sz w:val="24"/>
          <w:szCs w:val="24"/>
        </w:rPr>
      </w:pPr>
      <w:r w:rsidRPr="004E6FAB">
        <w:rPr>
          <w:rStyle w:val="af7"/>
          <w:rFonts w:ascii="Times New Roman" w:hAnsi="Times New Roman"/>
          <w:sz w:val="24"/>
          <w:szCs w:val="24"/>
        </w:rPr>
        <w:t>3.4</w:t>
      </w:r>
      <w:r w:rsidRPr="004E6FAB">
        <w:rPr>
          <w:rStyle w:val="af7"/>
          <w:rFonts w:ascii="Times New Roman" w:hAnsi="Times New Roman"/>
          <w:bCs/>
          <w:sz w:val="24"/>
          <w:szCs w:val="24"/>
        </w:rPr>
        <w:t>.</w:t>
      </w:r>
      <w:r w:rsidRPr="004E6FAB">
        <w:rPr>
          <w:rFonts w:ascii="Times New Roman" w:hAnsi="Times New Roman"/>
          <w:b/>
          <w:bCs/>
          <w:sz w:val="24"/>
          <w:szCs w:val="24"/>
        </w:rPr>
        <w:t xml:space="preserve"> Описание административной процедуры</w:t>
      </w:r>
      <w:r w:rsidRPr="004E6FAB">
        <w:rPr>
          <w:rStyle w:val="af7"/>
          <w:rFonts w:ascii="Times New Roman" w:hAnsi="Times New Roman"/>
          <w:bCs/>
          <w:sz w:val="24"/>
          <w:szCs w:val="24"/>
        </w:rPr>
        <w:t> </w:t>
      </w:r>
      <w:r w:rsidRPr="004E6FAB">
        <w:rPr>
          <w:rStyle w:val="af7"/>
          <w:rFonts w:ascii="Times New Roman" w:hAnsi="Times New Roman"/>
          <w:sz w:val="24"/>
          <w:szCs w:val="24"/>
        </w:rPr>
        <w:t>«Рассмотрение заявления и документов</w:t>
      </w:r>
      <w:r w:rsidRPr="004E6FAB">
        <w:rPr>
          <w:rStyle w:val="af7"/>
          <w:rFonts w:ascii="Times New Roman" w:hAnsi="Times New Roman"/>
          <w:bCs/>
          <w:sz w:val="24"/>
          <w:szCs w:val="24"/>
        </w:rPr>
        <w:t>, в</w:t>
      </w:r>
      <w:r w:rsidRPr="004E6FAB">
        <w:rPr>
          <w:rFonts w:ascii="Times New Roman" w:hAnsi="Times New Roman"/>
          <w:b/>
          <w:bCs/>
          <w:sz w:val="24"/>
          <w:szCs w:val="24"/>
        </w:rPr>
        <w:t>заимодействие Администрации с иными организациями, участвующими в предоставлении муниципальной услуги</w:t>
      </w:r>
      <w:r w:rsidRPr="004E6FAB">
        <w:rPr>
          <w:rStyle w:val="af7"/>
          <w:rFonts w:ascii="Times New Roman" w:hAnsi="Times New Roman"/>
          <w:bCs/>
          <w:sz w:val="24"/>
          <w:szCs w:val="24"/>
        </w:rPr>
        <w:t>».</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3.4.1. Глава Администрации или лицо, исполняющее его обязанности, рассматривает и направляет заявление и документы ведущему специалисту</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Администрации (Срок – 1 день).</w:t>
      </w:r>
    </w:p>
    <w:p w:rsidR="00984309" w:rsidRPr="004E6FAB" w:rsidRDefault="00984309" w:rsidP="00963550">
      <w:pPr>
        <w:spacing w:after="0" w:line="240" w:lineRule="auto"/>
        <w:ind w:firstLine="709"/>
        <w:jc w:val="both"/>
        <w:rPr>
          <w:rFonts w:ascii="Times New Roman" w:hAnsi="Times New Roman"/>
          <w:spacing w:val="-6"/>
          <w:sz w:val="24"/>
          <w:szCs w:val="24"/>
        </w:rPr>
      </w:pPr>
      <w:r w:rsidRPr="004E6FAB">
        <w:rPr>
          <w:rFonts w:ascii="Times New Roman" w:hAnsi="Times New Roman"/>
          <w:spacing w:val="-6"/>
          <w:sz w:val="24"/>
          <w:szCs w:val="24"/>
        </w:rPr>
        <w:t>3.4.2. При рассмотрении принятого заявления и представленных документов ведущий специалист</w:t>
      </w:r>
      <w:r w:rsidRPr="004E6FAB">
        <w:rPr>
          <w:rFonts w:ascii="Times New Roman" w:hAnsi="Times New Roman"/>
          <w:sz w:val="24"/>
          <w:szCs w:val="24"/>
          <w:shd w:val="clear" w:color="auto" w:fill="FFFFFF"/>
        </w:rPr>
        <w:t xml:space="preserve"> по вопросам муниципального имущества, землеустройства и по вопросам муниципальных услуг</w:t>
      </w:r>
      <w:r w:rsidRPr="004E6FAB">
        <w:rPr>
          <w:rFonts w:ascii="Times New Roman" w:hAnsi="Times New Roman"/>
          <w:spacing w:val="-6"/>
          <w:sz w:val="24"/>
          <w:szCs w:val="24"/>
        </w:rPr>
        <w:t xml:space="preserve"> Администрации,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Ростовской области, внутренних нормативных актов Администрации.</w:t>
      </w:r>
    </w:p>
    <w:p w:rsidR="00984309" w:rsidRPr="004E6FAB" w:rsidRDefault="00984309" w:rsidP="00963550">
      <w:pPr>
        <w:pStyle w:val="af5"/>
        <w:spacing w:before="0" w:beforeAutospacing="0" w:after="0" w:afterAutospacing="0"/>
        <w:ind w:firstLine="709"/>
        <w:jc w:val="both"/>
      </w:pPr>
      <w:r w:rsidRPr="004E6FAB">
        <w:t>3.4.3. В случае если документы, указанные в подпункте 2.6.2 Административного регламента, не представлены заявителем,</w:t>
      </w:r>
      <w:r w:rsidR="00F95FAD">
        <w:t xml:space="preserve"> </w:t>
      </w:r>
      <w:r w:rsidRPr="004E6FAB">
        <w:rPr>
          <w:shd w:val="clear" w:color="auto" w:fill="FFFFFF"/>
        </w:rPr>
        <w:t>сотрудник, ответственный за предоставление муниципальной услуги в течение 2 рабочих дней</w:t>
      </w:r>
      <w:r w:rsidRPr="004E6FAB">
        <w:t xml:space="preserve"> формирует и направляет межведомственные запросы в органы, участвующие в предоставлении муниципальной услуги.</w:t>
      </w:r>
    </w:p>
    <w:p w:rsidR="00984309" w:rsidRPr="004E6FAB" w:rsidRDefault="00984309" w:rsidP="00963550">
      <w:pPr>
        <w:pStyle w:val="af5"/>
        <w:spacing w:before="0" w:beforeAutospacing="0" w:after="0" w:afterAutospacing="0"/>
        <w:ind w:firstLine="709"/>
        <w:jc w:val="both"/>
      </w:pPr>
      <w:r w:rsidRPr="004E6FAB">
        <w:t>Межведомственные запросы направляются уполномоченным должностным лицом Администрации не позднее пяти рабочих дней с даты регистрации заявления в Администрации.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предоставлении муниципальной услуги Администрацией осуществляется взаимодействие с:</w:t>
      </w:r>
    </w:p>
    <w:p w:rsidR="00984309" w:rsidRPr="004E6FAB" w:rsidRDefault="00984309" w:rsidP="00963550">
      <w:pPr>
        <w:tabs>
          <w:tab w:val="left" w:pos="709"/>
        </w:tabs>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 Управлением Росреестра </w:t>
      </w:r>
      <w:r w:rsidRPr="004E6FAB">
        <w:rPr>
          <w:rFonts w:ascii="Times New Roman" w:hAnsi="Times New Roman"/>
          <w:sz w:val="24"/>
          <w:szCs w:val="24"/>
          <w:shd w:val="clear" w:color="auto" w:fill="FFFFFF"/>
        </w:rPr>
        <w:t xml:space="preserve"> Ростовской области</w:t>
      </w:r>
      <w:r w:rsidRPr="004E6FAB">
        <w:rPr>
          <w:rFonts w:ascii="Times New Roman" w:hAnsi="Times New Roman"/>
          <w:sz w:val="24"/>
          <w:szCs w:val="24"/>
        </w:rPr>
        <w:t xml:space="preserve"> по вопросам:</w:t>
      </w:r>
    </w:p>
    <w:p w:rsidR="00984309" w:rsidRPr="004E6FAB" w:rsidRDefault="00984309" w:rsidP="00963550">
      <w:pPr>
        <w:tabs>
          <w:tab w:val="left" w:pos="709"/>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получения кадастрового паспорта земельного участка – в течение 5 рабочих дней;</w:t>
      </w:r>
    </w:p>
    <w:p w:rsidR="00984309" w:rsidRPr="004E6FAB" w:rsidRDefault="00984309" w:rsidP="00963550">
      <w:pPr>
        <w:tabs>
          <w:tab w:val="left" w:pos="709"/>
        </w:tabs>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собственность на который не разграничена, </w:t>
      </w:r>
      <w:r w:rsidRPr="004E6FAB">
        <w:rPr>
          <w:rFonts w:ascii="Times New Roman" w:hAnsi="Times New Roman"/>
          <w:spacing w:val="-6"/>
          <w:sz w:val="24"/>
          <w:szCs w:val="24"/>
        </w:rPr>
        <w:t xml:space="preserve"> и</w:t>
      </w:r>
      <w:r w:rsidRPr="004E6FAB">
        <w:rPr>
          <w:rFonts w:ascii="Times New Roman" w:hAnsi="Times New Roman"/>
          <w:sz w:val="24"/>
          <w:szCs w:val="24"/>
        </w:rPr>
        <w:t xml:space="preserve"> объект недвижимости, расположенный на земельном участке, находящемся в муниципальной собственности, собственность на который не разграничена - в течение 5 рабочих дней;</w:t>
      </w:r>
    </w:p>
    <w:p w:rsidR="00984309" w:rsidRPr="004E6FAB" w:rsidRDefault="00984309" w:rsidP="00963550">
      <w:pPr>
        <w:tabs>
          <w:tab w:val="left" w:pos="709"/>
        </w:tabs>
        <w:autoSpaceDE w:val="0"/>
        <w:autoSpaceDN w:val="0"/>
        <w:adjustRightInd w:val="0"/>
        <w:spacing w:after="0" w:line="240" w:lineRule="auto"/>
        <w:ind w:firstLine="709"/>
        <w:jc w:val="both"/>
        <w:outlineLvl w:val="1"/>
        <w:rPr>
          <w:rFonts w:ascii="Times New Roman" w:hAnsi="Times New Roman"/>
          <w:sz w:val="24"/>
          <w:szCs w:val="24"/>
        </w:rPr>
      </w:pPr>
      <w:r w:rsidRPr="004E6FAB">
        <w:rPr>
          <w:rFonts w:ascii="Times New Roman" w:hAnsi="Times New Roman"/>
          <w:sz w:val="24"/>
          <w:szCs w:val="24"/>
        </w:rPr>
        <w:t>2) Управлением Федеральной налоговой службы по Ростовской области по вопросам:</w:t>
      </w:r>
    </w:p>
    <w:p w:rsidR="00984309" w:rsidRPr="004E6FAB" w:rsidRDefault="00984309" w:rsidP="00963550">
      <w:pPr>
        <w:autoSpaceDE w:val="0"/>
        <w:autoSpaceDN w:val="0"/>
        <w:adjustRightInd w:val="0"/>
        <w:spacing w:after="0" w:line="240" w:lineRule="auto"/>
        <w:ind w:firstLine="709"/>
        <w:jc w:val="both"/>
        <w:outlineLvl w:val="1"/>
        <w:rPr>
          <w:rFonts w:ascii="Times New Roman" w:hAnsi="Times New Roman"/>
          <w:sz w:val="24"/>
          <w:szCs w:val="24"/>
        </w:rPr>
      </w:pPr>
      <w:r w:rsidRPr="004E6FAB">
        <w:rPr>
          <w:rFonts w:ascii="Times New Roman" w:hAnsi="Times New Roman"/>
          <w:sz w:val="24"/>
          <w:szCs w:val="24"/>
        </w:rPr>
        <w:t>- получения выписки из Единого государственного реестра юридических лиц – в течение 5 рабочих дней;</w:t>
      </w:r>
    </w:p>
    <w:p w:rsidR="00984309" w:rsidRPr="004E6FAB" w:rsidRDefault="00984309" w:rsidP="00963550">
      <w:pPr>
        <w:tabs>
          <w:tab w:val="left" w:pos="540"/>
        </w:tabs>
        <w:spacing w:after="0" w:line="240" w:lineRule="auto"/>
        <w:ind w:firstLine="709"/>
        <w:jc w:val="both"/>
        <w:rPr>
          <w:rFonts w:ascii="Times New Roman" w:hAnsi="Times New Roman"/>
          <w:sz w:val="24"/>
          <w:szCs w:val="24"/>
        </w:rPr>
      </w:pPr>
      <w:r w:rsidRPr="004E6FAB">
        <w:rPr>
          <w:rFonts w:ascii="Times New Roman" w:hAnsi="Times New Roman"/>
          <w:sz w:val="24"/>
          <w:szCs w:val="24"/>
        </w:rPr>
        <w:t>- получения выписки из Единого государственного реестра индивидуальных предпринимателей – в течение 5 рабочих дней.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3.4.4. Если сотрудником </w:t>
      </w:r>
      <w:r w:rsidRPr="004E6FAB">
        <w:rPr>
          <w:rFonts w:ascii="Times New Roman" w:hAnsi="Times New Roman"/>
          <w:sz w:val="24"/>
          <w:szCs w:val="24"/>
          <w:shd w:val="clear" w:color="auto" w:fill="FFFFFF"/>
        </w:rPr>
        <w:t xml:space="preserve">по результатам рассмотрения заявления о предоставлении муниципальной услуги </w:t>
      </w:r>
      <w:r w:rsidRPr="004E6FAB">
        <w:rPr>
          <w:rFonts w:ascii="Times New Roman" w:hAnsi="Times New Roman"/>
          <w:sz w:val="24"/>
          <w:szCs w:val="24"/>
        </w:rPr>
        <w:t>установлены, предусмотренные пунктами 2.7, 2.8.2 настоящего Административного регламента основания для отказа в приеме документов,  предоставлении муниципальной услуги, в течение 3 дней с момента поступления ответов на межведомственные запросы подготавливается отказ в приеме документов,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повлиять на принятие решения об отказе в выполнении административного действия в связи с наличием установленных ограничений.</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3.5.</w:t>
      </w:r>
      <w:r w:rsidR="002940E5">
        <w:rPr>
          <w:rFonts w:ascii="Times New Roman" w:hAnsi="Times New Roman"/>
          <w:b/>
          <w:bCs/>
          <w:sz w:val="24"/>
          <w:szCs w:val="24"/>
        </w:rPr>
        <w:t xml:space="preserve"> </w:t>
      </w:r>
      <w:r w:rsidRPr="004E6FAB">
        <w:rPr>
          <w:rFonts w:ascii="Times New Roman" w:hAnsi="Times New Roman"/>
          <w:b/>
          <w:bCs/>
          <w:sz w:val="24"/>
          <w:szCs w:val="24"/>
        </w:rPr>
        <w:t xml:space="preserve">Описание административной процедуры «Подготовка и подписание  договора купли-продажи земельного участка, аренды земельного участка, договора </w:t>
      </w:r>
      <w:r w:rsidRPr="004E6FAB">
        <w:rPr>
          <w:rFonts w:ascii="Times New Roman" w:hAnsi="Times New Roman"/>
          <w:b/>
          <w:bCs/>
          <w:sz w:val="24"/>
          <w:szCs w:val="24"/>
        </w:rPr>
        <w:lastRenderedPageBreak/>
        <w:t>безвозмездного  пользования земельным участком, решения о предоставлении земельного участка в постоянное (бессрочное) пользование.</w:t>
      </w:r>
    </w:p>
    <w:p w:rsidR="00984309" w:rsidRPr="004E6FAB" w:rsidRDefault="00984309" w:rsidP="00963550">
      <w:pPr>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3.5.1.</w:t>
      </w:r>
      <w:r w:rsidR="006C333E">
        <w:rPr>
          <w:rFonts w:ascii="Times New Roman" w:hAnsi="Times New Roman"/>
          <w:sz w:val="24"/>
          <w:szCs w:val="24"/>
        </w:rPr>
        <w:t xml:space="preserve"> </w:t>
      </w:r>
      <w:r w:rsidRPr="004E6FAB">
        <w:rPr>
          <w:rFonts w:ascii="Times New Roman" w:hAnsi="Times New Roman"/>
          <w:sz w:val="24"/>
          <w:szCs w:val="24"/>
        </w:rPr>
        <w:t xml:space="preserve">Если представлен полный комплект документов, либо после получения  ответов на межведомственные запросы  отсутствуют  основания для отказа в выполнении административного действия, ответственный исполнитель </w:t>
      </w:r>
      <w:r w:rsidRPr="004E6FAB">
        <w:rPr>
          <w:rFonts w:ascii="Times New Roman" w:hAnsi="Times New Roman"/>
          <w:sz w:val="24"/>
          <w:szCs w:val="24"/>
          <w:shd w:val="clear" w:color="auto" w:fill="FFFFFF"/>
        </w:rPr>
        <w:t xml:space="preserve">в течение 3 дней: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и передает главе администрации для подписания;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осуществляет подготовку проекта решения о предоставлении земельного участка в постоянное (бессрочное) пользование  и передает главе администрации для подписания;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осуществляет подготовку проекта решения об отказе в предоставлении земельного участка при наличии хотя бы одного из оснований, предусмотренных </w:t>
      </w:r>
      <w:r w:rsidRPr="009A461C">
        <w:rPr>
          <w:rStyle w:val="af8"/>
          <w:rFonts w:ascii="Times New Roman" w:hAnsi="Times New Roman"/>
          <w:color w:val="auto"/>
          <w:sz w:val="24"/>
          <w:szCs w:val="24"/>
        </w:rPr>
        <w:t>статьей 39.16</w:t>
      </w:r>
      <w:r w:rsidRPr="004E6FAB">
        <w:rPr>
          <w:rFonts w:ascii="Times New Roman" w:hAnsi="Times New Roman"/>
          <w:sz w:val="24"/>
          <w:szCs w:val="24"/>
        </w:rPr>
        <w:t xml:space="preserve"> Земельного кодекса Российской Федерации, и передает главе администрации для подписания.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3.5.2. Глава администрации в течении трех дней подписывает проекты договоров и решения и передает их ответственному  исполнителю для направления заявителю.</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3.5.3. Подписанные Главой администрации договоры  и акт приема-передачи ответственное должностное лицо Администрации направляет на подписание заявителю.</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Максимальный срок выполнения данного действия составляет 1 рабочий день.</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3.5.4. После получения подписанных заявителем экземпляров договоров, актов приема-передачи  ответственное должностное лицо Администрации обеспечивает подготовку заявления о государственной регистрации заключенного договора и перехода прав на земельный участок в случаях, установленных законодательством Российской Федерации.</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Максимальный срок выполнения данного действия составляет 7 рабочих дней.</w:t>
      </w:r>
    </w:p>
    <w:p w:rsidR="00984309" w:rsidRPr="004E6FAB" w:rsidRDefault="00984309" w:rsidP="00963550">
      <w:pPr>
        <w:pStyle w:val="ConsPlusNormal"/>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3.5.5. Если соответствующий договор или акт приема-передачи не поступили в Администрацию в течение одного месяца с даты направления, ответственное должностное лицо  выясняет  причину, в связи с которой подписанный со стороны заявителя   договор и акта приема-передачи не поступили в Администрацию. В случае отсутствия уважительных причин договор считается незаключенным. </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pacing w:val="-2"/>
          <w:sz w:val="24"/>
          <w:szCs w:val="24"/>
        </w:rPr>
      </w:pPr>
      <w:r w:rsidRPr="004E6FAB">
        <w:rPr>
          <w:rFonts w:ascii="Times New Roman" w:hAnsi="Times New Roman"/>
          <w:sz w:val="24"/>
          <w:szCs w:val="24"/>
        </w:rPr>
        <w:t>3.5.6. Результатом административной процедуры является заключение Администрацией договора, оформленного на бумажном носителе в трех экземплярах.</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b/>
          <w:bCs/>
          <w:sz w:val="24"/>
          <w:szCs w:val="24"/>
        </w:rPr>
      </w:pPr>
      <w:r w:rsidRPr="004E6FAB">
        <w:rPr>
          <w:rFonts w:ascii="Times New Roman" w:hAnsi="Times New Roman"/>
          <w:b/>
          <w:bCs/>
          <w:sz w:val="24"/>
          <w:szCs w:val="24"/>
        </w:rPr>
        <w:t>3.6</w:t>
      </w:r>
      <w:r w:rsidRPr="004E6FAB">
        <w:rPr>
          <w:rFonts w:ascii="Times New Roman" w:hAnsi="Times New Roman"/>
          <w:sz w:val="24"/>
          <w:szCs w:val="24"/>
        </w:rPr>
        <w:t>.</w:t>
      </w:r>
      <w:r w:rsidRPr="004E6FAB">
        <w:rPr>
          <w:rFonts w:ascii="Times New Roman" w:hAnsi="Times New Roman"/>
          <w:b/>
          <w:bCs/>
          <w:sz w:val="24"/>
          <w:szCs w:val="24"/>
        </w:rPr>
        <w:t xml:space="preserve"> Описание административной процедуры «Получение заявителем результата предоставления муниципальной услуги».</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3.6.2. Результат предоставления муниципальной услуги либо отказ в предоставлении муниципальной услуги в течение 2 дней направляется заявителю:</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почтовым отправлением, в случае обращения заявителя непосредственно в Администрацию или с использованием средств почтовой связи или на электронный адрес заявителя;</w:t>
      </w:r>
    </w:p>
    <w:p w:rsidR="00984309" w:rsidRPr="004E6FAB" w:rsidRDefault="00984309" w:rsidP="00963550">
      <w:pPr>
        <w:tabs>
          <w:tab w:val="left" w:pos="720"/>
          <w:tab w:val="num" w:pos="1836"/>
          <w:tab w:val="num" w:pos="2136"/>
        </w:tabs>
        <w:spacing w:after="0" w:line="240" w:lineRule="auto"/>
        <w:ind w:firstLine="709"/>
        <w:jc w:val="both"/>
        <w:rPr>
          <w:rFonts w:ascii="Times New Roman" w:hAnsi="Times New Roman"/>
          <w:sz w:val="24"/>
          <w:szCs w:val="24"/>
        </w:rPr>
      </w:pPr>
      <w:r w:rsidRPr="004E6FAB">
        <w:rPr>
          <w:rFonts w:ascii="Times New Roman" w:hAnsi="Times New Roman"/>
          <w:sz w:val="24"/>
          <w:szCs w:val="24"/>
        </w:rPr>
        <w:t>через многофункциональный центр, в случае обращения заявителя через многофункциональный центр.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3.6.3. 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3.7. Перечень административных процедур (действий) при предоставлении муниципальных услуг в электронной форме</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3.7.2. Предоставление муниципальной услуги в электронной форме включает в себя следующие административные процедуры: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прием Заявления и документов (информации),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проверка действительность усиленной квалифицированной электронной подписи;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принятие решения о подготовке выписки, уведомления;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направление заявителю уведомления о приеме заявления или отказа в приеме к рассмотрению заявления;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формирование результата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 направление (выдача) результата.</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E6FAB">
        <w:rPr>
          <w:rFonts w:ascii="Times New Roman" w:hAnsi="Times New Roman"/>
          <w:sz w:val="24"/>
          <w:szCs w:val="24"/>
          <w:shd w:val="clear" w:color="auto" w:fill="FFFFFF"/>
        </w:rPr>
        <w:t>от 27 июля 2010 г. N 210-ФЗ "Об организации предоставления государственных и муниципальных услуг".</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предоставлении муниципальной услуги в электронной форме заявителю направляется: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 уведомление о записи на прием в уполномоченный орган или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уведомление о начале процедуры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е) уведомление о результатах рассмотрения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 уведомление о мотивированном отказе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w:t>
      </w:r>
      <w:r w:rsidRPr="004E6FAB">
        <w:rPr>
          <w:rFonts w:ascii="Times New Roman" w:hAnsi="Times New Roman"/>
          <w:sz w:val="24"/>
          <w:szCs w:val="24"/>
        </w:rPr>
        <w:lastRenderedPageBreak/>
        <w:t>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984309" w:rsidRPr="004E6FAB" w:rsidRDefault="00984309" w:rsidP="00B74298">
      <w:pPr>
        <w:spacing w:after="0" w:line="240" w:lineRule="auto"/>
        <w:ind w:firstLine="709"/>
        <w:jc w:val="both"/>
        <w:rPr>
          <w:rFonts w:ascii="Times New Roman" w:hAnsi="Times New Roman"/>
          <w:sz w:val="24"/>
          <w:szCs w:val="24"/>
        </w:rPr>
      </w:pPr>
      <w:r w:rsidRPr="004E6FAB">
        <w:rPr>
          <w:rFonts w:ascii="Times New Roman" w:hAnsi="Times New Roman"/>
          <w:sz w:val="24"/>
          <w:szCs w:val="24"/>
        </w:rPr>
        <w:t>3.9. Перечень административных процедур (действий), выполняемых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передача курьером заявления и прилагаемых к нему документов из МФЦ в уполномоченный орган;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передача курьером пакета документов из уполномоченного органа в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выдача (направление) заявителю результата предоставления муниципальной услуги.</w:t>
      </w:r>
    </w:p>
    <w:p w:rsidR="00984309" w:rsidRPr="004E6FAB" w:rsidRDefault="00984309" w:rsidP="00D441BC">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84309" w:rsidRPr="004E6FAB" w:rsidRDefault="00984309" w:rsidP="00D441BC">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 Порядок выполнения административных процедур (действий)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3.10.1. При приеме заявления и прилагаемых к нему документов работник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тексты документов написаны разборчиво;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фамилии, имена и отчества физических лиц, адреса их мест жительства написаны полностью;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не исполнены карандашом;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не имеют повреждений, наличие которых не позволяет однозначно истолковать их содержание;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 действия документов не истек;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документы представлены в полном объеме;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заявление соответствует установленным требованиям к его форме и виду;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Работник МФЦ от имени заявителя заполняет заявление по соответствующей форме.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 сроке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 возможности отказа в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w:t>
      </w:r>
      <w:r w:rsidRPr="004E6FAB">
        <w:rPr>
          <w:rFonts w:ascii="Times New Roman" w:hAnsi="Times New Roman"/>
          <w:sz w:val="24"/>
          <w:szCs w:val="24"/>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Для получения документов заявитель прибывает в МФЦ лично с документом, удостоверяющим личность.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984309" w:rsidRPr="004E6FAB" w:rsidRDefault="00984309" w:rsidP="00963550">
      <w:pPr>
        <w:tabs>
          <w:tab w:val="left" w:pos="28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выдаче документов должностное лицо МФЦ:</w:t>
      </w:r>
    </w:p>
    <w:p w:rsidR="00984309" w:rsidRPr="004E6FAB" w:rsidRDefault="00984309" w:rsidP="00963550">
      <w:pPr>
        <w:tabs>
          <w:tab w:val="left" w:pos="28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84309" w:rsidRPr="004E6FAB" w:rsidRDefault="00984309" w:rsidP="00963550">
      <w:pPr>
        <w:tabs>
          <w:tab w:val="left" w:pos="2842"/>
        </w:tabs>
        <w:spacing w:after="0" w:line="240" w:lineRule="auto"/>
        <w:ind w:firstLine="709"/>
        <w:jc w:val="both"/>
        <w:rPr>
          <w:rFonts w:ascii="Times New Roman" w:hAnsi="Times New Roman"/>
          <w:sz w:val="24"/>
          <w:szCs w:val="24"/>
        </w:rPr>
      </w:pPr>
      <w:r w:rsidRPr="004E6FAB">
        <w:rPr>
          <w:rFonts w:ascii="Times New Roman" w:hAnsi="Times New Roman"/>
          <w:sz w:val="24"/>
          <w:szCs w:val="24"/>
        </w:rPr>
        <w:t>знакомит с содержанием документов и выдает их.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3.10.5. В случае обращения заявителя за предоставлением муниципальной услуги по экстерриториальному принципу МФЦ: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принимает от заявителя заявление и документы, представленные заявителем;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осуществляет копирование (сканирование) документов, предусмотренных частью 6 статьи 7 Федерального закона</w:t>
      </w:r>
      <w:hyperlink r:id="rId17" w:history="1">
        <w:r w:rsidRPr="002C174B">
          <w:rPr>
            <w:rStyle w:val="ListLabel11"/>
            <w:color w:val="auto"/>
            <w:sz w:val="24"/>
            <w:szCs w:val="24"/>
          </w:rPr>
          <w:t xml:space="preserve"> от 27 июля 2010 года № 210-ФЗ «Об организации предоставления государственных и муниципальных услуг»</w:t>
        </w:r>
      </w:hyperlink>
      <w:r w:rsidRPr="002C174B">
        <w:rPr>
          <w:rFonts w:ascii="Times New Roman" w:hAnsi="Times New Roman"/>
          <w:sz w:val="24"/>
          <w:szCs w:val="24"/>
        </w:rPr>
        <w:t xml:space="preserve"> (да</w:t>
      </w:r>
      <w:r w:rsidRPr="004E6FAB">
        <w:rPr>
          <w:rFonts w:ascii="Times New Roman" w:hAnsi="Times New Roman"/>
          <w:sz w:val="24"/>
          <w:szCs w:val="24"/>
        </w:rPr>
        <w:t>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84309" w:rsidRPr="004E6FAB" w:rsidRDefault="00984309" w:rsidP="00963550">
      <w:pPr>
        <w:tabs>
          <w:tab w:val="left" w:pos="851"/>
        </w:tabs>
        <w:spacing w:after="0" w:line="240" w:lineRule="auto"/>
        <w:ind w:firstLine="709"/>
        <w:jc w:val="both"/>
        <w:rPr>
          <w:rFonts w:ascii="Times New Roman" w:hAnsi="Times New Roman"/>
          <w:sz w:val="24"/>
          <w:szCs w:val="24"/>
        </w:rPr>
      </w:pPr>
      <w:r w:rsidRPr="004E6FAB">
        <w:rPr>
          <w:rFonts w:ascii="Times New Roman" w:hAnsi="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3.10.6. В случае обращения заявителя за предоставлением муниципальной услуги по приему заявителей по предварительной записи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Запись на прием проводится посредством Единого и Регионального портала.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 Едином и Региональном портале, официальном сайте размещаются образцы заполнения электронной формы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формировании запроса заявителю обеспечивается: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E6FAB">
        <w:rPr>
          <w:rFonts w:ascii="Times New Roman" w:hAnsi="Times New Roman"/>
          <w:iCs/>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возможность печати на бумажном носителе копии электронной формы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г) сохранение ранее введенных в электронную форму запроса значений </w:t>
      </w:r>
      <w:r w:rsidRPr="004E6FAB">
        <w:rPr>
          <w:rFonts w:ascii="Times New Roman" w:hAnsi="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984309" w:rsidRPr="004E6FAB" w:rsidRDefault="00984309" w:rsidP="00954672">
      <w:pPr>
        <w:spacing w:after="0" w:line="240" w:lineRule="auto"/>
        <w:ind w:firstLine="709"/>
        <w:jc w:val="both"/>
        <w:rPr>
          <w:rFonts w:ascii="Times New Roman" w:hAnsi="Times New Roman"/>
          <w:sz w:val="24"/>
          <w:szCs w:val="24"/>
        </w:rPr>
      </w:pPr>
      <w:r w:rsidRPr="004E6FAB">
        <w:rPr>
          <w:rFonts w:ascii="Times New Roman" w:hAnsi="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84309" w:rsidRPr="004E6FAB" w:rsidRDefault="00984309" w:rsidP="00954672">
      <w:pPr>
        <w:spacing w:after="0" w:line="240" w:lineRule="auto"/>
        <w:ind w:firstLine="709"/>
        <w:jc w:val="both"/>
        <w:rPr>
          <w:rFonts w:ascii="Times New Roman" w:hAnsi="Times New Roman"/>
          <w:sz w:val="24"/>
          <w:szCs w:val="24"/>
        </w:rPr>
      </w:pPr>
      <w:r w:rsidRPr="004E6FAB">
        <w:rPr>
          <w:rFonts w:ascii="Times New Roman" w:hAnsi="Times New Roman"/>
          <w:sz w:val="24"/>
          <w:szCs w:val="24"/>
        </w:rPr>
        <w:t>3.11. Порядок исправления допущенных опечаток и ошибок в выданных в результате предоставления муниципальной услуги документах.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84309" w:rsidRPr="004E6FAB" w:rsidRDefault="00984309" w:rsidP="00963550">
      <w:pPr>
        <w:spacing w:after="0" w:line="240" w:lineRule="auto"/>
        <w:ind w:firstLine="709"/>
        <w:jc w:val="both"/>
        <w:rPr>
          <w:rFonts w:ascii="Times New Roman" w:hAnsi="Times New Roman"/>
          <w:sz w:val="24"/>
          <w:szCs w:val="24"/>
        </w:rPr>
      </w:pPr>
      <w:bookmarkStart w:id="0" w:name="BM100263"/>
      <w:bookmarkEnd w:id="0"/>
      <w:r w:rsidRPr="004E6FAB">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84309" w:rsidRPr="004E6FAB" w:rsidRDefault="00984309" w:rsidP="00963550">
      <w:pPr>
        <w:spacing w:after="0" w:line="240" w:lineRule="auto"/>
        <w:ind w:firstLine="709"/>
        <w:jc w:val="both"/>
        <w:rPr>
          <w:rFonts w:ascii="Times New Roman" w:hAnsi="Times New Roman"/>
          <w:sz w:val="24"/>
          <w:szCs w:val="24"/>
        </w:rPr>
      </w:pPr>
      <w:bookmarkStart w:id="1" w:name="BM100264"/>
      <w:bookmarkEnd w:id="1"/>
      <w:r w:rsidRPr="004E6FAB">
        <w:rPr>
          <w:rFonts w:ascii="Times New Roman" w:hAnsi="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984309" w:rsidRPr="004E6FAB" w:rsidRDefault="00984309" w:rsidP="00963550">
      <w:pPr>
        <w:spacing w:after="0" w:line="240" w:lineRule="auto"/>
        <w:ind w:firstLine="709"/>
        <w:jc w:val="both"/>
        <w:rPr>
          <w:rFonts w:ascii="Times New Roman" w:hAnsi="Times New Roman"/>
          <w:sz w:val="24"/>
          <w:szCs w:val="24"/>
        </w:rPr>
      </w:pPr>
      <w:bookmarkStart w:id="2" w:name="BM100265"/>
      <w:bookmarkEnd w:id="2"/>
      <w:r w:rsidRPr="004E6FAB">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w:t>
      </w:r>
      <w:r w:rsidRPr="004E6FAB">
        <w:rPr>
          <w:rFonts w:ascii="Times New Roman" w:hAnsi="Times New Roman"/>
          <w:sz w:val="24"/>
          <w:szCs w:val="24"/>
        </w:rPr>
        <w:lastRenderedPageBreak/>
        <w:t>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84309" w:rsidRPr="004E6FAB" w:rsidRDefault="00984309" w:rsidP="00963550">
      <w:pPr>
        <w:spacing w:after="0" w:line="240" w:lineRule="auto"/>
        <w:ind w:firstLine="709"/>
        <w:jc w:val="both"/>
        <w:rPr>
          <w:rFonts w:ascii="Times New Roman" w:hAnsi="Times New Roman"/>
          <w:sz w:val="24"/>
          <w:szCs w:val="24"/>
        </w:rPr>
      </w:pPr>
      <w:bookmarkStart w:id="4" w:name="BM100267"/>
      <w:bookmarkEnd w:id="4"/>
      <w:r w:rsidRPr="004E6FAB">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84309" w:rsidRPr="004E6FAB" w:rsidRDefault="00984309" w:rsidP="00954672">
      <w:pPr>
        <w:spacing w:after="0" w:line="240" w:lineRule="auto"/>
        <w:rPr>
          <w:rFonts w:ascii="Times New Roman" w:hAnsi="Times New Roman"/>
          <w:b/>
          <w:bCs/>
          <w:sz w:val="24"/>
          <w:szCs w:val="24"/>
        </w:rPr>
      </w:pPr>
    </w:p>
    <w:p w:rsidR="00984309" w:rsidRPr="004E6FAB" w:rsidRDefault="00984309" w:rsidP="00963550">
      <w:pPr>
        <w:spacing w:after="0" w:line="240" w:lineRule="auto"/>
        <w:ind w:firstLine="709"/>
        <w:jc w:val="center"/>
        <w:rPr>
          <w:rFonts w:ascii="Times New Roman" w:hAnsi="Times New Roman"/>
          <w:b/>
          <w:bCs/>
          <w:sz w:val="24"/>
          <w:szCs w:val="24"/>
        </w:rPr>
      </w:pPr>
      <w:r w:rsidRPr="004E6FAB">
        <w:rPr>
          <w:rFonts w:ascii="Times New Roman" w:hAnsi="Times New Roman"/>
          <w:b/>
          <w:bCs/>
          <w:sz w:val="24"/>
          <w:szCs w:val="24"/>
        </w:rPr>
        <w:t>4. Формы контроля за исполнением административного регламента</w:t>
      </w:r>
    </w:p>
    <w:p w:rsidR="00984309" w:rsidRPr="004E6FAB" w:rsidRDefault="00984309" w:rsidP="00954672">
      <w:pPr>
        <w:spacing w:after="0" w:line="240" w:lineRule="auto"/>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w:t>
      </w:r>
      <w:r w:rsidRPr="004E6FAB">
        <w:rPr>
          <w:rFonts w:ascii="Times New Roman" w:hAnsi="Times New Roman"/>
          <w:sz w:val="24"/>
          <w:szCs w:val="24"/>
        </w:rPr>
        <w:lastRenderedPageBreak/>
        <w:t>муниципальной услуги, а также на основании документов и сведений, указывающих на нарушение исполнения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ходе плановых и внеплановых проверок: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проверяется соблюдение сроков и последовательности исполнения административных процедур;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Ростовской области, а также положений Регламента.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Проверка также может проводиться по конкретному обращению гражданина или организации.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84309" w:rsidRPr="004E6FAB" w:rsidRDefault="00984309" w:rsidP="00AF065C">
      <w:pPr>
        <w:spacing w:after="0" w:line="240" w:lineRule="auto"/>
        <w:ind w:firstLine="709"/>
        <w:jc w:val="both"/>
        <w:rPr>
          <w:rFonts w:ascii="Times New Roman" w:hAnsi="Times New Roman"/>
          <w:sz w:val="24"/>
          <w:szCs w:val="24"/>
        </w:rPr>
      </w:pPr>
      <w:r w:rsidRPr="004E6FAB">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4309" w:rsidRPr="004E6FAB" w:rsidRDefault="00984309" w:rsidP="00963550">
      <w:pPr>
        <w:autoSpaceDE w:val="0"/>
        <w:spacing w:after="0" w:line="240" w:lineRule="auto"/>
        <w:ind w:firstLine="709"/>
        <w:jc w:val="both"/>
        <w:rPr>
          <w:rFonts w:ascii="Times New Roman" w:hAnsi="Times New Roman"/>
          <w:b/>
          <w:bCs/>
          <w:sz w:val="24"/>
          <w:szCs w:val="24"/>
        </w:rPr>
      </w:pPr>
    </w:p>
    <w:p w:rsidR="00984309" w:rsidRPr="004E6FAB" w:rsidRDefault="00984309" w:rsidP="00963550">
      <w:pPr>
        <w:pStyle w:val="affff1"/>
        <w:spacing w:line="240" w:lineRule="auto"/>
        <w:ind w:firstLine="709"/>
        <w:jc w:val="center"/>
        <w:rPr>
          <w:rFonts w:ascii="Times New Roman" w:hAnsi="Times New Roman" w:cs="Times New Roman"/>
          <w:sz w:val="24"/>
          <w:szCs w:val="24"/>
        </w:rPr>
      </w:pPr>
      <w:r w:rsidRPr="004E6FAB">
        <w:rPr>
          <w:rFonts w:ascii="Times New Roman" w:hAnsi="Times New Roman" w:cs="Times New Roman"/>
          <w:sz w:val="24"/>
          <w:szCs w:val="24"/>
        </w:rPr>
        <w:t>5.</w:t>
      </w:r>
      <w:r w:rsidR="00AF065C">
        <w:rPr>
          <w:rFonts w:ascii="Times New Roman" w:hAnsi="Times New Roman" w:cs="Times New Roman"/>
          <w:sz w:val="24"/>
          <w:szCs w:val="24"/>
        </w:rPr>
        <w:t xml:space="preserve"> </w:t>
      </w:r>
      <w:r w:rsidRPr="004E6FAB">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w:t>
      </w:r>
      <w:r w:rsidR="00AF065C">
        <w:rPr>
          <w:rFonts w:ascii="Times New Roman" w:hAnsi="Times New Roman" w:cs="Times New Roman"/>
          <w:sz w:val="24"/>
          <w:szCs w:val="24"/>
        </w:rPr>
        <w:t>иципальных служащих, работников</w:t>
      </w:r>
    </w:p>
    <w:p w:rsidR="00984309" w:rsidRPr="004E6FAB" w:rsidRDefault="00984309" w:rsidP="00AF065C">
      <w:pPr>
        <w:spacing w:after="0" w:line="240" w:lineRule="auto"/>
        <w:rPr>
          <w:rFonts w:ascii="Times New Roman" w:hAnsi="Times New Roman"/>
          <w:sz w:val="24"/>
          <w:szCs w:val="24"/>
        </w:rPr>
      </w:pPr>
    </w:p>
    <w:p w:rsidR="00984309" w:rsidRPr="004E6FAB" w:rsidRDefault="00984309" w:rsidP="009148E6">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w:t>
      </w:r>
      <w:r w:rsidRPr="004E6FAB">
        <w:rPr>
          <w:rFonts w:ascii="Times New Roman" w:hAnsi="Times New Roman"/>
          <w:sz w:val="24"/>
          <w:szCs w:val="24"/>
        </w:rPr>
        <w:lastRenderedPageBreak/>
        <w:t>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Предмет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w:t>
      </w:r>
      <w:bookmarkStart w:id="5" w:name="sub_110103"/>
      <w:r w:rsidRPr="004E6FAB">
        <w:rPr>
          <w:rFonts w:ascii="Times New Roman" w:hAnsi="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5"/>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4E6FAB">
        <w:rPr>
          <w:rFonts w:ascii="Times New Roman" w:hAnsi="Times New Roman"/>
          <w:sz w:val="24"/>
          <w:szCs w:val="24"/>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611AD">
          <w:rPr>
            <w:rStyle w:val="a4"/>
            <w:rFonts w:ascii="Times New Roman" w:hAnsi="Times New Roman"/>
            <w:color w:val="auto"/>
            <w:sz w:val="24"/>
            <w:szCs w:val="24"/>
            <w:u w:val="none"/>
          </w:rPr>
          <w:t>пунктом 4 части 1 статьи 7</w:t>
        </w:r>
      </w:hyperlink>
      <w:r w:rsidRPr="00D611AD">
        <w:rPr>
          <w:rFonts w:ascii="Times New Roman" w:hAnsi="Times New Roman"/>
          <w:sz w:val="24"/>
          <w:szCs w:val="24"/>
        </w:rPr>
        <w:t xml:space="preserve"> </w:t>
      </w:r>
      <w:r w:rsidRPr="004E6FAB">
        <w:rPr>
          <w:rFonts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 (далее-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D611AD">
          <w:rPr>
            <w:rStyle w:val="a4"/>
            <w:rFonts w:ascii="Times New Roman" w:hAnsi="Times New Roman"/>
            <w:color w:val="auto"/>
            <w:sz w:val="24"/>
            <w:szCs w:val="24"/>
            <w:u w:val="none"/>
          </w:rPr>
          <w:t>частью 1.3 статьи 16</w:t>
        </w:r>
      </w:hyperlink>
      <w:r w:rsidRPr="00D611AD">
        <w:rPr>
          <w:rFonts w:ascii="Times New Roman" w:hAnsi="Times New Roman"/>
          <w:sz w:val="24"/>
          <w:szCs w:val="24"/>
        </w:rPr>
        <w:t xml:space="preserve">  </w:t>
      </w:r>
      <w:r w:rsidRPr="004E6FAB">
        <w:rPr>
          <w:rFonts w:ascii="Times New Roman" w:hAnsi="Times New Roman"/>
          <w:sz w:val="24"/>
          <w:szCs w:val="24"/>
        </w:rPr>
        <w:t>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Ростовской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Порядок подачи 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xml:space="preserve">5.6. Основанием для начала процедуры досудебного (внесудебного) обжалования является поступление жалобы, поданной в письменной форме </w:t>
      </w:r>
      <w:r w:rsidRPr="004E6FAB">
        <w:rPr>
          <w:rFonts w:ascii="Times New Roman" w:hAnsi="Times New Roman"/>
          <w:sz w:val="24"/>
          <w:szCs w:val="24"/>
        </w:rPr>
        <w:br/>
        <w:t xml:space="preserve">на бумажном носителе, в электронной форме, в уполномоченный орган по рассмотрению жалобы.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Ростовской области _, а также может быть принята при личном приеме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может быть принята при личном приеме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5.11. Жалоба должна содержать: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4E6FAB">
        <w:rPr>
          <w:rFonts w:ascii="Times New Roman" w:hAnsi="Times New Roman"/>
          <w:sz w:val="24"/>
          <w:szCs w:val="24"/>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4E6FAB">
        <w:rPr>
          <w:rFonts w:ascii="Times New Roman" w:hAnsi="Times New Roman"/>
          <w:sz w:val="24"/>
          <w:szCs w:val="24"/>
        </w:rPr>
        <w:br/>
        <w:t>и почтовый адрес, по которым должен быть направлен ответ заявителю;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84309" w:rsidRPr="004E6FAB" w:rsidRDefault="00984309" w:rsidP="00D611AD">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доводы, на основании которых заявитель не согласен с решением </w:t>
      </w:r>
      <w:r w:rsidRPr="004E6FAB">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Сроки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5.13. Основания для приостановления рассмотрения жалобы отсутствуют.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Результат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5.14. По результатам рассмотрения жалобы принимается одно из следующих решений: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984309" w:rsidRPr="004E6FAB" w:rsidRDefault="00984309" w:rsidP="00D611AD">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в удовлетворении жалобы отказывается.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5.16. МФЦ отказывает в удовлетворении жалобы в соответствии с основаниями, предусмотренными Порядком.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5.18. МФЦ оставляет жалобу без ответа в соответствии с основаниями, предусмотренными Порядком.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Порядок информирования заявителя о результатах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5.20. Не позднее дня, следующего за днем принятия решения, указанного в  16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sub_16011" w:history="1">
        <w:r w:rsidRPr="00E4248A">
          <w:rPr>
            <w:rStyle w:val="a4"/>
            <w:rFonts w:ascii="Times New Roman" w:hAnsi="Times New Roman"/>
            <w:color w:val="auto"/>
            <w:sz w:val="24"/>
            <w:szCs w:val="24"/>
            <w:u w:val="none"/>
          </w:rPr>
          <w:t>частью 1.1 статьи 16</w:t>
        </w:r>
      </w:hyperlink>
      <w:r w:rsidRPr="004E6FAB">
        <w:rPr>
          <w:rFonts w:ascii="Times New Roman" w:hAnsi="Times New Roman"/>
          <w:sz w:val="24"/>
          <w:szCs w:val="24"/>
        </w:rP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84309" w:rsidRPr="004E6FAB" w:rsidRDefault="00984309" w:rsidP="005511F8">
      <w:pPr>
        <w:spacing w:after="0" w:line="240" w:lineRule="auto"/>
        <w:ind w:firstLine="709"/>
        <w:jc w:val="both"/>
        <w:rPr>
          <w:rFonts w:ascii="Times New Roman" w:hAnsi="Times New Roman"/>
          <w:sz w:val="24"/>
          <w:szCs w:val="24"/>
        </w:rPr>
      </w:pPr>
      <w:bookmarkStart w:id="6" w:name="sub_11282"/>
      <w:r w:rsidRPr="004E6FAB">
        <w:rPr>
          <w:rFonts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6"/>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Порядок обжалования решения по жалобе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Ростовской области, а также при личном приеме заявителя.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Способы информирования заявителей о порядке подачи и рассмотрения жалобы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Ростовской области.</w:t>
      </w:r>
    </w:p>
    <w:p w:rsidR="00984309" w:rsidRDefault="00984309" w:rsidP="00963550">
      <w:pPr>
        <w:spacing w:after="0" w:line="240" w:lineRule="auto"/>
        <w:ind w:firstLine="709"/>
        <w:jc w:val="both"/>
        <w:rPr>
          <w:rFonts w:ascii="Times New Roman" w:hAnsi="Times New Roman"/>
          <w:sz w:val="24"/>
          <w:szCs w:val="24"/>
        </w:rPr>
      </w:pPr>
    </w:p>
    <w:p w:rsidR="00055B0B" w:rsidRDefault="00055B0B" w:rsidP="00963550">
      <w:pPr>
        <w:spacing w:after="0" w:line="240" w:lineRule="auto"/>
        <w:ind w:firstLine="709"/>
        <w:jc w:val="both"/>
        <w:rPr>
          <w:rFonts w:ascii="Times New Roman" w:hAnsi="Times New Roman"/>
          <w:sz w:val="24"/>
          <w:szCs w:val="24"/>
        </w:rPr>
      </w:pPr>
    </w:p>
    <w:p w:rsidR="00055B0B" w:rsidRDefault="00055B0B" w:rsidP="00963550">
      <w:pPr>
        <w:spacing w:after="0" w:line="240" w:lineRule="auto"/>
        <w:ind w:firstLine="709"/>
        <w:jc w:val="both"/>
        <w:rPr>
          <w:rFonts w:ascii="Times New Roman" w:hAnsi="Times New Roman"/>
          <w:sz w:val="24"/>
          <w:szCs w:val="24"/>
        </w:rPr>
      </w:pPr>
    </w:p>
    <w:p w:rsidR="00055B0B" w:rsidRDefault="00055B0B" w:rsidP="00055B0B">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p>
    <w:p w:rsidR="00055B0B" w:rsidRDefault="00055B0B" w:rsidP="00055B0B">
      <w:pPr>
        <w:spacing w:after="0" w:line="240" w:lineRule="auto"/>
        <w:jc w:val="both"/>
        <w:rPr>
          <w:rFonts w:ascii="Times New Roman" w:hAnsi="Times New Roman"/>
          <w:sz w:val="24"/>
          <w:szCs w:val="24"/>
        </w:rPr>
      </w:pPr>
      <w:r>
        <w:rPr>
          <w:rFonts w:ascii="Times New Roman" w:hAnsi="Times New Roman"/>
          <w:sz w:val="24"/>
          <w:szCs w:val="24"/>
        </w:rPr>
        <w:t>Савоськинского</w:t>
      </w:r>
    </w:p>
    <w:p w:rsidR="005511F8" w:rsidRPr="00055B0B" w:rsidRDefault="00055B0B" w:rsidP="00055B0B">
      <w:pPr>
        <w:spacing w:after="0" w:line="240" w:lineRule="auto"/>
        <w:jc w:val="both"/>
        <w:rPr>
          <w:rFonts w:ascii="Times New Roman" w:hAnsi="Times New Roman"/>
          <w:sz w:val="24"/>
          <w:szCs w:val="24"/>
        </w:rPr>
      </w:pPr>
      <w:r>
        <w:rPr>
          <w:rFonts w:ascii="Times New Roman" w:hAnsi="Times New Roman"/>
          <w:sz w:val="24"/>
          <w:szCs w:val="24"/>
        </w:rPr>
        <w:t>сельского поселения                                         И.А. Фроленко</w:t>
      </w:r>
    </w:p>
    <w:p w:rsidR="00055B0B" w:rsidRPr="00055B0B" w:rsidRDefault="00984309" w:rsidP="00963550">
      <w:pPr>
        <w:pStyle w:val="3"/>
        <w:keepNext/>
        <w:numPr>
          <w:ilvl w:val="2"/>
          <w:numId w:val="2"/>
        </w:numPr>
        <w:suppressAutoHyphens/>
        <w:spacing w:before="0" w:beforeAutospacing="0" w:after="0" w:afterAutospacing="0"/>
        <w:ind w:left="0" w:firstLine="709"/>
        <w:jc w:val="right"/>
        <w:rPr>
          <w:b w:val="0"/>
          <w:bCs w:val="0"/>
          <w:sz w:val="24"/>
          <w:szCs w:val="24"/>
        </w:rPr>
      </w:pPr>
      <w:r w:rsidRPr="004E6FAB">
        <w:rPr>
          <w:b w:val="0"/>
          <w:sz w:val="24"/>
          <w:szCs w:val="24"/>
        </w:rPr>
        <w:lastRenderedPageBreak/>
        <w:t xml:space="preserve">Приложение N 1 </w:t>
      </w:r>
    </w:p>
    <w:p w:rsidR="00984309" w:rsidRPr="004E6FAB" w:rsidRDefault="00984309" w:rsidP="00963550">
      <w:pPr>
        <w:pStyle w:val="3"/>
        <w:keepNext/>
        <w:numPr>
          <w:ilvl w:val="2"/>
          <w:numId w:val="2"/>
        </w:numPr>
        <w:suppressAutoHyphens/>
        <w:spacing w:before="0" w:beforeAutospacing="0" w:after="0" w:afterAutospacing="0"/>
        <w:ind w:left="0" w:firstLine="709"/>
        <w:jc w:val="right"/>
        <w:rPr>
          <w:b w:val="0"/>
          <w:bCs w:val="0"/>
          <w:sz w:val="24"/>
          <w:szCs w:val="24"/>
        </w:rPr>
      </w:pPr>
      <w:r w:rsidRPr="004E6FAB">
        <w:rPr>
          <w:b w:val="0"/>
          <w:sz w:val="24"/>
          <w:szCs w:val="24"/>
        </w:rPr>
        <w:t>к административному регламенту</w:t>
      </w:r>
    </w:p>
    <w:p w:rsidR="00984309" w:rsidRPr="004E6FAB" w:rsidRDefault="00984309" w:rsidP="00963550">
      <w:pPr>
        <w:spacing w:after="0" w:line="240" w:lineRule="auto"/>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15"/>
        <w:gridCol w:w="6456"/>
      </w:tblGrid>
      <w:tr w:rsidR="00984309" w:rsidRPr="004E6FAB" w:rsidTr="002A6BE7">
        <w:tc>
          <w:tcPr>
            <w:tcW w:w="3115" w:type="dxa"/>
            <w:tcBorders>
              <w:top w:val="nil"/>
              <w:left w:val="nil"/>
              <w:bottom w:val="nil"/>
              <w:right w:val="nil"/>
            </w:tcBorders>
          </w:tcPr>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w:t>
            </w:r>
          </w:p>
        </w:tc>
        <w:tc>
          <w:tcPr>
            <w:tcW w:w="6456" w:type="dxa"/>
            <w:tcBorders>
              <w:top w:val="nil"/>
              <w:left w:val="nil"/>
              <w:bottom w:val="nil"/>
              <w:right w:val="nil"/>
            </w:tcBorders>
          </w:tcPr>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 xml:space="preserve">Главе Администрации______________________ </w:t>
            </w:r>
            <w:r w:rsidR="00967F39">
              <w:rPr>
                <w:rFonts w:ascii="Times New Roman" w:hAnsi="Times New Roman" w:cs="Times New Roman"/>
              </w:rPr>
              <w:t xml:space="preserve">              </w:t>
            </w:r>
            <w:r w:rsidRPr="004E6FAB">
              <w:rPr>
                <w:rFonts w:ascii="Times New Roman" w:hAnsi="Times New Roman" w:cs="Times New Roman"/>
              </w:rPr>
              <w:t>от__________________________________________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проживающего (ей) по адресу 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паспорт______________ выдан " "_____________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кем_________________________________________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контактный телефон 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адрес электронной почты______________________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действующего по д</w:t>
            </w:r>
            <w:r w:rsidR="00055B0B">
              <w:rPr>
                <w:rFonts w:ascii="Times New Roman" w:hAnsi="Times New Roman" w:cs="Times New Roman"/>
              </w:rPr>
              <w:t>оверенности ___________________</w:t>
            </w:r>
            <w:r w:rsidRPr="004E6FAB">
              <w:rPr>
                <w:rFonts w:ascii="Times New Roman" w:hAnsi="Times New Roman" w:cs="Times New Roman"/>
              </w:rPr>
              <w:t>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в интересах 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проживающего (ей) по адресу 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паспорт_____________ выдан " " _____________</w:t>
            </w:r>
          </w:p>
          <w:p w:rsidR="00984309" w:rsidRPr="004E6FAB" w:rsidRDefault="00984309" w:rsidP="00967F39">
            <w:pPr>
              <w:pStyle w:val="afa"/>
              <w:ind w:firstLine="709"/>
              <w:jc w:val="both"/>
              <w:rPr>
                <w:rFonts w:ascii="Times New Roman" w:hAnsi="Times New Roman" w:cs="Times New Roman"/>
              </w:rPr>
            </w:pPr>
            <w:r w:rsidRPr="004E6FAB">
              <w:rPr>
                <w:rFonts w:ascii="Times New Roman" w:hAnsi="Times New Roman" w:cs="Times New Roman"/>
              </w:rPr>
              <w:t>кем_________________________________________</w:t>
            </w:r>
          </w:p>
        </w:tc>
      </w:tr>
    </w:tbl>
    <w:p w:rsidR="00984309" w:rsidRPr="004E6FAB" w:rsidRDefault="00984309" w:rsidP="00963550">
      <w:pPr>
        <w:pStyle w:val="1"/>
        <w:keepNext/>
        <w:numPr>
          <w:ilvl w:val="0"/>
          <w:numId w:val="2"/>
        </w:numPr>
        <w:suppressAutoHyphens/>
        <w:spacing w:before="0" w:beforeAutospacing="0" w:after="0" w:afterAutospacing="0"/>
        <w:ind w:left="0" w:firstLine="709"/>
        <w:jc w:val="center"/>
        <w:rPr>
          <w:sz w:val="24"/>
          <w:szCs w:val="24"/>
        </w:rPr>
      </w:pPr>
      <w:r w:rsidRPr="004E6FAB">
        <w:rPr>
          <w:sz w:val="24"/>
          <w:szCs w:val="24"/>
        </w:rPr>
        <w:t>Заявление</w:t>
      </w:r>
      <w:r w:rsidRPr="004E6FAB">
        <w:rPr>
          <w:sz w:val="24"/>
          <w:szCs w:val="24"/>
        </w:rPr>
        <w:br/>
        <w:t>о предоставлении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Прошу предоставить земельный участок площадью ________ кв.м. с кадастровым номером ______________________, расположенный по адресу: 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основание предоставления земельного участка 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из числа, предусмотренных </w:t>
      </w:r>
      <w:hyperlink r:id="rId18" w:history="1">
        <w:r w:rsidRPr="00967F39">
          <w:rPr>
            <w:rStyle w:val="af8"/>
            <w:rFonts w:ascii="Times New Roman" w:hAnsi="Times New Roman"/>
            <w:bCs/>
            <w:color w:val="auto"/>
            <w:sz w:val="24"/>
            <w:szCs w:val="24"/>
          </w:rPr>
          <w:t>п.2 ст. 39.3</w:t>
        </w:r>
      </w:hyperlink>
      <w:r w:rsidRPr="00967F39">
        <w:rPr>
          <w:rFonts w:ascii="Times New Roman" w:hAnsi="Times New Roman"/>
          <w:sz w:val="24"/>
          <w:szCs w:val="24"/>
        </w:rPr>
        <w:t xml:space="preserve">;  </w:t>
      </w:r>
      <w:hyperlink r:id="rId19" w:history="1">
        <w:r w:rsidRPr="00967F39">
          <w:rPr>
            <w:rStyle w:val="af8"/>
            <w:rFonts w:ascii="Times New Roman" w:hAnsi="Times New Roman"/>
            <w:bCs/>
            <w:color w:val="auto"/>
            <w:sz w:val="24"/>
            <w:szCs w:val="24"/>
          </w:rPr>
          <w:t>п. 2 ст.39.6</w:t>
        </w:r>
      </w:hyperlink>
      <w:r w:rsidRPr="00967F39">
        <w:rPr>
          <w:rFonts w:ascii="Times New Roman" w:hAnsi="Times New Roman"/>
          <w:sz w:val="24"/>
          <w:szCs w:val="24"/>
        </w:rPr>
        <w:t xml:space="preserve">; </w:t>
      </w:r>
      <w:r w:rsidRPr="00967F39">
        <w:rPr>
          <w:rFonts w:ascii="Times New Roman" w:hAnsi="Times New Roman"/>
          <w:bCs/>
          <w:sz w:val="24"/>
          <w:szCs w:val="24"/>
        </w:rPr>
        <w:t>39.9,</w:t>
      </w:r>
      <w:hyperlink r:id="rId20" w:history="1">
        <w:r w:rsidRPr="00967F39">
          <w:rPr>
            <w:rStyle w:val="af8"/>
            <w:rFonts w:ascii="Times New Roman" w:hAnsi="Times New Roman"/>
            <w:bCs/>
            <w:color w:val="auto"/>
            <w:sz w:val="24"/>
            <w:szCs w:val="24"/>
          </w:rPr>
          <w:t>п.2 ст. 39.10</w:t>
        </w:r>
      </w:hyperlink>
      <w:r w:rsidRPr="00967F39">
        <w:rPr>
          <w:rFonts w:ascii="Times New Roman" w:hAnsi="Times New Roman"/>
          <w:sz w:val="24"/>
          <w:szCs w:val="24"/>
        </w:rPr>
        <w:t xml:space="preserve"> ЗК РФ</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вид права 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собственность, в аренду сроком, в безвозмездное пользование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цель использования 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территории____________________ в случае, если земельный участок предоставляется для размещения объектов, предусмотренных указанными документом и (или) проектом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 предварительном согласовании предоставления земельного участка _____________________________________________________________________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____________________________________________________________________ _________________________ в случае, если испрашиваемый земельный участок образовывался или его границы уточнялись на основании данного решения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5731"/>
        <w:gridCol w:w="1418"/>
        <w:gridCol w:w="1788"/>
      </w:tblGrid>
      <w:tr w:rsidR="00984309" w:rsidRPr="004E6FAB" w:rsidTr="00967F39">
        <w:tc>
          <w:tcPr>
            <w:tcW w:w="648" w:type="dxa"/>
            <w:tcBorders>
              <w:top w:val="single" w:sz="4" w:space="0" w:color="auto"/>
              <w:bottom w:val="single" w:sz="4" w:space="0" w:color="auto"/>
              <w:right w:val="nil"/>
            </w:tcBorders>
          </w:tcPr>
          <w:p w:rsidR="00984309" w:rsidRPr="004E6FAB" w:rsidRDefault="00984309" w:rsidP="00967F39">
            <w:pPr>
              <w:pStyle w:val="af9"/>
              <w:rPr>
                <w:rFonts w:ascii="Times New Roman" w:hAnsi="Times New Roman" w:cs="Times New Roman"/>
              </w:rPr>
            </w:pPr>
            <w:r w:rsidRPr="004E6FAB">
              <w:rPr>
                <w:rFonts w:ascii="Times New Roman" w:hAnsi="Times New Roman" w:cs="Times New Roman"/>
              </w:rPr>
              <w:lastRenderedPageBreak/>
              <w:t>п/п</w:t>
            </w: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Наименование документа</w:t>
            </w:r>
          </w:p>
        </w:tc>
        <w:tc>
          <w:tcPr>
            <w:tcW w:w="1418" w:type="dxa"/>
            <w:tcBorders>
              <w:top w:val="single" w:sz="4" w:space="0" w:color="auto"/>
              <w:left w:val="single" w:sz="4" w:space="0" w:color="auto"/>
              <w:bottom w:val="single" w:sz="4" w:space="0" w:color="auto"/>
              <w:right w:val="nil"/>
            </w:tcBorders>
          </w:tcPr>
          <w:p w:rsidR="00984309" w:rsidRPr="004E6FAB" w:rsidRDefault="00984309" w:rsidP="00967F39">
            <w:pPr>
              <w:pStyle w:val="af9"/>
              <w:rPr>
                <w:rFonts w:ascii="Times New Roman" w:hAnsi="Times New Roman" w:cs="Times New Roman"/>
              </w:rPr>
            </w:pPr>
            <w:r w:rsidRPr="004E6FAB">
              <w:rPr>
                <w:rFonts w:ascii="Times New Roman" w:hAnsi="Times New Roman" w:cs="Times New Roman"/>
              </w:rPr>
              <w:t>Кол-во</w:t>
            </w:r>
            <w:r w:rsidR="00967F39">
              <w:rPr>
                <w:rFonts w:ascii="Times New Roman" w:hAnsi="Times New Roman" w:cs="Times New Roman"/>
              </w:rPr>
              <w:t xml:space="preserve"> </w:t>
            </w:r>
            <w:r w:rsidRPr="004E6FAB">
              <w:rPr>
                <w:rFonts w:ascii="Times New Roman" w:hAnsi="Times New Roman" w:cs="Times New Roman"/>
              </w:rPr>
              <w:t>экз.</w:t>
            </w:r>
          </w:p>
        </w:tc>
        <w:tc>
          <w:tcPr>
            <w:tcW w:w="1788" w:type="dxa"/>
            <w:tcBorders>
              <w:top w:val="single" w:sz="4" w:space="0" w:color="auto"/>
              <w:left w:val="single" w:sz="4" w:space="0" w:color="auto"/>
              <w:bottom w:val="single" w:sz="4" w:space="0" w:color="auto"/>
            </w:tcBorders>
          </w:tcPr>
          <w:p w:rsidR="00984309" w:rsidRPr="004E6FAB" w:rsidRDefault="00984309" w:rsidP="00967F39">
            <w:pPr>
              <w:pStyle w:val="af9"/>
              <w:rPr>
                <w:rFonts w:ascii="Times New Roman" w:hAnsi="Times New Roman" w:cs="Times New Roman"/>
              </w:rPr>
            </w:pPr>
            <w:r w:rsidRPr="004E6FAB">
              <w:rPr>
                <w:rFonts w:ascii="Times New Roman" w:hAnsi="Times New Roman" w:cs="Times New Roman"/>
              </w:rPr>
              <w:t>Кол-во листов</w:t>
            </w: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967F39">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5731"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18"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788"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bl>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соответствии со </w:t>
      </w:r>
      <w:hyperlink r:id="rId21" w:history="1">
        <w:r w:rsidRPr="00967F39">
          <w:rPr>
            <w:rStyle w:val="af8"/>
            <w:rFonts w:ascii="Times New Roman" w:hAnsi="Times New Roman"/>
            <w:bCs/>
            <w:color w:val="auto"/>
            <w:sz w:val="24"/>
            <w:szCs w:val="24"/>
          </w:rPr>
          <w:t>статьей 9</w:t>
        </w:r>
      </w:hyperlink>
      <w:r w:rsidRPr="00967F39">
        <w:rPr>
          <w:rFonts w:ascii="Times New Roman" w:hAnsi="Times New Roman"/>
          <w:sz w:val="24"/>
          <w:szCs w:val="24"/>
        </w:rPr>
        <w:t xml:space="preserve"> Фе</w:t>
      </w:r>
      <w:r w:rsidRPr="004E6FAB">
        <w:rPr>
          <w:rFonts w:ascii="Times New Roman" w:hAnsi="Times New Roman"/>
          <w:sz w:val="24"/>
          <w:szCs w:val="24"/>
        </w:rPr>
        <w:t>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"_____"_____________________20___г. ____________</w:t>
      </w:r>
    </w:p>
    <w:p w:rsidR="00984309" w:rsidRPr="00A530B2" w:rsidRDefault="00A530B2" w:rsidP="00963550">
      <w:pPr>
        <w:pStyle w:val="3"/>
        <w:keepNext/>
        <w:numPr>
          <w:ilvl w:val="2"/>
          <w:numId w:val="2"/>
        </w:numPr>
        <w:suppressAutoHyphens/>
        <w:spacing w:before="0" w:beforeAutospacing="0" w:after="0" w:afterAutospacing="0"/>
        <w:ind w:left="0" w:firstLine="709"/>
        <w:jc w:val="both"/>
        <w:rPr>
          <w:b w:val="0"/>
          <w:sz w:val="20"/>
          <w:szCs w:val="20"/>
        </w:rPr>
      </w:pPr>
      <w:r>
        <w:rPr>
          <w:b w:val="0"/>
          <w:sz w:val="20"/>
          <w:szCs w:val="20"/>
        </w:rPr>
        <w:t xml:space="preserve">                                                                                         </w:t>
      </w:r>
      <w:r w:rsidR="00984309" w:rsidRPr="00A530B2">
        <w:rPr>
          <w:b w:val="0"/>
          <w:sz w:val="20"/>
          <w:szCs w:val="20"/>
        </w:rPr>
        <w:t>(подпись)</w:t>
      </w:r>
    </w:p>
    <w:p w:rsidR="00984309" w:rsidRPr="004E6FAB" w:rsidRDefault="00984309" w:rsidP="00963550">
      <w:pPr>
        <w:spacing w:after="0" w:line="240" w:lineRule="auto"/>
        <w:ind w:firstLine="709"/>
        <w:jc w:val="both"/>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A530B2" w:rsidRDefault="00A530B2" w:rsidP="00963550">
      <w:pPr>
        <w:spacing w:after="0" w:line="240" w:lineRule="auto"/>
        <w:ind w:firstLine="709"/>
        <w:jc w:val="right"/>
        <w:rPr>
          <w:rFonts w:ascii="Times New Roman" w:hAnsi="Times New Roman"/>
          <w:sz w:val="24"/>
          <w:szCs w:val="24"/>
        </w:rPr>
      </w:pPr>
    </w:p>
    <w:p w:rsidR="00055B0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 xml:space="preserve">Приложение N 2 </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административному регламенту</w:t>
      </w:r>
    </w:p>
    <w:p w:rsidR="00984309" w:rsidRPr="004E6FAB" w:rsidRDefault="00984309" w:rsidP="00963550">
      <w:pPr>
        <w:spacing w:after="0" w:line="240" w:lineRule="auto"/>
        <w:ind w:firstLine="709"/>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5"/>
        <w:gridCol w:w="6426"/>
      </w:tblGrid>
      <w:tr w:rsidR="00984309" w:rsidRPr="004E6FAB" w:rsidTr="002A6BE7">
        <w:tc>
          <w:tcPr>
            <w:tcW w:w="3145" w:type="dxa"/>
            <w:tcBorders>
              <w:top w:val="nil"/>
              <w:left w:val="nil"/>
              <w:bottom w:val="nil"/>
              <w:right w:val="nil"/>
            </w:tcBorders>
          </w:tcPr>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w:t>
            </w:r>
          </w:p>
        </w:tc>
        <w:tc>
          <w:tcPr>
            <w:tcW w:w="6426" w:type="dxa"/>
            <w:tcBorders>
              <w:top w:val="nil"/>
              <w:left w:val="nil"/>
              <w:bottom w:val="nil"/>
              <w:right w:val="nil"/>
            </w:tcBorders>
          </w:tcPr>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xml:space="preserve">Главе Администрации </w:t>
            </w:r>
            <w:r w:rsidR="00C642BA">
              <w:rPr>
                <w:rFonts w:ascii="Times New Roman" w:hAnsi="Times New Roman" w:cs="Times New Roman"/>
              </w:rPr>
              <w:t xml:space="preserve">                      </w:t>
            </w:r>
            <w:r w:rsidRPr="004E6FAB">
              <w:rPr>
                <w:rFonts w:ascii="Times New Roman" w:hAnsi="Times New Roman" w:cs="Times New Roman"/>
              </w:rPr>
              <w:t>___________________________</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 xml:space="preserve"> от __________________________________________</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w:t>
            </w:r>
          </w:p>
          <w:p w:rsidR="00984309" w:rsidRPr="00C642BA" w:rsidRDefault="00984309" w:rsidP="00963550">
            <w:pPr>
              <w:pStyle w:val="af9"/>
              <w:ind w:firstLine="709"/>
              <w:rPr>
                <w:rFonts w:ascii="Times New Roman" w:hAnsi="Times New Roman" w:cs="Times New Roman"/>
                <w:sz w:val="16"/>
                <w:szCs w:val="16"/>
              </w:rPr>
            </w:pPr>
            <w:r w:rsidRPr="00C642BA">
              <w:rPr>
                <w:rFonts w:ascii="Times New Roman" w:hAnsi="Times New Roman" w:cs="Times New Roman"/>
                <w:sz w:val="16"/>
                <w:szCs w:val="16"/>
              </w:rPr>
              <w:t>(полное наименование)</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в лице</w:t>
            </w:r>
            <w:r w:rsidR="00C642BA">
              <w:rPr>
                <w:rFonts w:ascii="Times New Roman" w:hAnsi="Times New Roman" w:cs="Times New Roman"/>
              </w:rPr>
              <w:t xml:space="preserve"> </w:t>
            </w:r>
            <w:r w:rsidRPr="004E6FAB">
              <w:rPr>
                <w:rFonts w:ascii="Times New Roman" w:hAnsi="Times New Roman" w:cs="Times New Roman"/>
              </w:rPr>
              <w:t>___________________________________________________</w:t>
            </w:r>
          </w:p>
          <w:p w:rsidR="00984309" w:rsidRPr="00C642BA" w:rsidRDefault="00984309" w:rsidP="00C642BA">
            <w:pPr>
              <w:pStyle w:val="af9"/>
              <w:ind w:firstLine="709"/>
              <w:rPr>
                <w:rFonts w:ascii="Times New Roman" w:hAnsi="Times New Roman" w:cs="Times New Roman"/>
                <w:sz w:val="20"/>
                <w:szCs w:val="20"/>
              </w:rPr>
            </w:pPr>
            <w:r w:rsidRPr="00C642BA">
              <w:rPr>
                <w:rFonts w:ascii="Times New Roman" w:hAnsi="Times New Roman" w:cs="Times New Roman"/>
                <w:sz w:val="20"/>
                <w:szCs w:val="20"/>
              </w:rPr>
              <w:t>(ФИО руководителя или иного уполномоченного лица)</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Документ, удостоверяющий личность:</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(вид документа, серия, номер)</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(кем, когда выдан)</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Действующего на основании 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(устава, положения, доверенности)</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(реквизиты доверенности)</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(Место нахождения)</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(регистрационный номер записи в ЕГРЮЛ)</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w:t>
            </w:r>
            <w:r w:rsidR="00C642BA">
              <w:rPr>
                <w:rFonts w:ascii="Times New Roman" w:hAnsi="Times New Roman" w:cs="Times New Roman"/>
              </w:rPr>
              <w:t>___________________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(ИНН)</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_____________________________________</w:t>
            </w:r>
            <w:r w:rsidR="00C642BA">
              <w:rPr>
                <w:rFonts w:ascii="Times New Roman" w:hAnsi="Times New Roman" w:cs="Times New Roman"/>
              </w:rPr>
              <w:t>________</w:t>
            </w:r>
          </w:p>
          <w:p w:rsidR="00984309" w:rsidRPr="00C642BA" w:rsidRDefault="00984309" w:rsidP="00963550">
            <w:pPr>
              <w:pStyle w:val="af9"/>
              <w:ind w:firstLine="709"/>
              <w:rPr>
                <w:rFonts w:ascii="Times New Roman" w:hAnsi="Times New Roman" w:cs="Times New Roman"/>
                <w:sz w:val="20"/>
                <w:szCs w:val="20"/>
              </w:rPr>
            </w:pPr>
            <w:r w:rsidRPr="00C642BA">
              <w:rPr>
                <w:rFonts w:ascii="Times New Roman" w:hAnsi="Times New Roman" w:cs="Times New Roman"/>
                <w:sz w:val="20"/>
                <w:szCs w:val="20"/>
              </w:rPr>
              <w:t>(Контактный телефон, электронная почта)</w:t>
            </w:r>
          </w:p>
        </w:tc>
      </w:tr>
    </w:tbl>
    <w:p w:rsidR="00247A70" w:rsidRDefault="00247A70" w:rsidP="00963550">
      <w:pPr>
        <w:pStyle w:val="1"/>
        <w:keepNext/>
        <w:numPr>
          <w:ilvl w:val="0"/>
          <w:numId w:val="2"/>
        </w:numPr>
        <w:suppressAutoHyphens/>
        <w:spacing w:before="0" w:beforeAutospacing="0" w:after="0" w:afterAutospacing="0"/>
        <w:ind w:left="0" w:firstLine="709"/>
        <w:jc w:val="center"/>
        <w:rPr>
          <w:sz w:val="24"/>
          <w:szCs w:val="24"/>
        </w:rPr>
      </w:pPr>
    </w:p>
    <w:p w:rsidR="00984309" w:rsidRPr="004E6FAB" w:rsidRDefault="00984309" w:rsidP="00963550">
      <w:pPr>
        <w:pStyle w:val="1"/>
        <w:keepNext/>
        <w:numPr>
          <w:ilvl w:val="0"/>
          <w:numId w:val="2"/>
        </w:numPr>
        <w:suppressAutoHyphens/>
        <w:spacing w:before="0" w:beforeAutospacing="0" w:after="0" w:afterAutospacing="0"/>
        <w:ind w:left="0" w:firstLine="709"/>
        <w:jc w:val="center"/>
        <w:rPr>
          <w:sz w:val="24"/>
          <w:szCs w:val="24"/>
        </w:rPr>
      </w:pPr>
      <w:r w:rsidRPr="004E6FAB">
        <w:rPr>
          <w:sz w:val="24"/>
          <w:szCs w:val="24"/>
        </w:rPr>
        <w:t>Заявление</w:t>
      </w:r>
      <w:r w:rsidRPr="004E6FAB">
        <w:rPr>
          <w:sz w:val="24"/>
          <w:szCs w:val="24"/>
        </w:rPr>
        <w:br/>
        <w:t>о предоставлении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Прошу предоставить земельный участок площадью ________ кв.м. с кадастровым номером _______________, расположенный по адресу: 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основание предоставления земельного участка 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__________________________________________________________________</w:t>
      </w:r>
    </w:p>
    <w:p w:rsidR="00984309" w:rsidRPr="00A36FF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из числа, </w:t>
      </w:r>
      <w:r w:rsidRPr="00A36FFB">
        <w:rPr>
          <w:rFonts w:ascii="Times New Roman" w:hAnsi="Times New Roman"/>
          <w:sz w:val="24"/>
          <w:szCs w:val="24"/>
        </w:rPr>
        <w:t xml:space="preserve">предусмотренных </w:t>
      </w:r>
      <w:hyperlink r:id="rId22" w:history="1">
        <w:r w:rsidRPr="00A36FFB">
          <w:rPr>
            <w:rStyle w:val="af8"/>
            <w:rFonts w:ascii="Times New Roman" w:hAnsi="Times New Roman"/>
            <w:bCs/>
            <w:color w:val="auto"/>
            <w:sz w:val="24"/>
            <w:szCs w:val="24"/>
          </w:rPr>
          <w:t>п.</w:t>
        </w:r>
        <w:r w:rsidR="00A36FFB">
          <w:rPr>
            <w:rStyle w:val="af8"/>
            <w:rFonts w:ascii="Times New Roman" w:hAnsi="Times New Roman"/>
            <w:bCs/>
            <w:color w:val="auto"/>
            <w:sz w:val="24"/>
            <w:szCs w:val="24"/>
          </w:rPr>
          <w:t xml:space="preserve"> </w:t>
        </w:r>
        <w:r w:rsidRPr="00A36FFB">
          <w:rPr>
            <w:rStyle w:val="af8"/>
            <w:rFonts w:ascii="Times New Roman" w:hAnsi="Times New Roman"/>
            <w:bCs/>
            <w:color w:val="auto"/>
            <w:sz w:val="24"/>
            <w:szCs w:val="24"/>
          </w:rPr>
          <w:t>2 ст. 39.3</w:t>
        </w:r>
      </w:hyperlink>
      <w:r w:rsidRPr="00A36FFB">
        <w:rPr>
          <w:rFonts w:ascii="Times New Roman" w:hAnsi="Times New Roman"/>
          <w:sz w:val="24"/>
          <w:szCs w:val="24"/>
        </w:rPr>
        <w:t xml:space="preserve">; </w:t>
      </w:r>
      <w:hyperlink r:id="rId23" w:history="1">
        <w:r w:rsidRPr="00A36FFB">
          <w:rPr>
            <w:rStyle w:val="af8"/>
            <w:rFonts w:ascii="Times New Roman" w:hAnsi="Times New Roman"/>
            <w:bCs/>
            <w:color w:val="auto"/>
            <w:sz w:val="24"/>
            <w:szCs w:val="24"/>
          </w:rPr>
          <w:t>п. 2 ст.</w:t>
        </w:r>
        <w:r w:rsidR="00A36FFB">
          <w:rPr>
            <w:rStyle w:val="af8"/>
            <w:rFonts w:ascii="Times New Roman" w:hAnsi="Times New Roman"/>
            <w:bCs/>
            <w:color w:val="auto"/>
            <w:sz w:val="24"/>
            <w:szCs w:val="24"/>
          </w:rPr>
          <w:t xml:space="preserve"> </w:t>
        </w:r>
        <w:r w:rsidRPr="00A36FFB">
          <w:rPr>
            <w:rStyle w:val="af8"/>
            <w:rFonts w:ascii="Times New Roman" w:hAnsi="Times New Roman"/>
            <w:bCs/>
            <w:color w:val="auto"/>
            <w:sz w:val="24"/>
            <w:szCs w:val="24"/>
          </w:rPr>
          <w:t>39.6</w:t>
        </w:r>
      </w:hyperlink>
      <w:r w:rsidRPr="00A36FFB">
        <w:rPr>
          <w:rFonts w:ascii="Times New Roman" w:hAnsi="Times New Roman"/>
          <w:sz w:val="24"/>
          <w:szCs w:val="24"/>
        </w:rPr>
        <w:t>; ст. 39.9,</w:t>
      </w:r>
      <w:r w:rsidR="00A36FFB">
        <w:rPr>
          <w:rFonts w:ascii="Times New Roman" w:hAnsi="Times New Roman"/>
          <w:sz w:val="24"/>
          <w:szCs w:val="24"/>
        </w:rPr>
        <w:t xml:space="preserve"> </w:t>
      </w:r>
      <w:hyperlink r:id="rId24" w:history="1">
        <w:r w:rsidRPr="00A36FFB">
          <w:rPr>
            <w:rStyle w:val="af8"/>
            <w:rFonts w:ascii="Times New Roman" w:hAnsi="Times New Roman"/>
            <w:bCs/>
            <w:color w:val="auto"/>
            <w:sz w:val="24"/>
            <w:szCs w:val="24"/>
          </w:rPr>
          <w:t>п.</w:t>
        </w:r>
        <w:r w:rsidR="00A36FFB">
          <w:rPr>
            <w:rStyle w:val="af8"/>
            <w:rFonts w:ascii="Times New Roman" w:hAnsi="Times New Roman"/>
            <w:bCs/>
            <w:color w:val="auto"/>
            <w:sz w:val="24"/>
            <w:szCs w:val="24"/>
          </w:rPr>
          <w:t xml:space="preserve"> </w:t>
        </w:r>
        <w:r w:rsidRPr="00A36FFB">
          <w:rPr>
            <w:rStyle w:val="af8"/>
            <w:rFonts w:ascii="Times New Roman" w:hAnsi="Times New Roman"/>
            <w:bCs/>
            <w:color w:val="auto"/>
            <w:sz w:val="24"/>
            <w:szCs w:val="24"/>
          </w:rPr>
          <w:t>2 ст. 39.10</w:t>
        </w:r>
      </w:hyperlink>
      <w:r w:rsidRPr="00A36FFB">
        <w:rPr>
          <w:rFonts w:ascii="Times New Roman" w:hAnsi="Times New Roman"/>
          <w:sz w:val="24"/>
          <w:szCs w:val="24"/>
        </w:rPr>
        <w:t xml:space="preserve"> ЗК РФ</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вид права 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собственность, в аренду сроком, в безвозмездное пользование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об изъятии земельного участка для государственных или муниципальных нужд в случае ______________________________________ если земельный участок предоставляется взамен земельного участка, изымаемого для государственных или муниципальных нужд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цель использования 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территории____________________ в случае, если земельный </w:t>
      </w:r>
      <w:r w:rsidRPr="004E6FAB">
        <w:rPr>
          <w:rFonts w:ascii="Times New Roman" w:hAnsi="Times New Roman"/>
          <w:sz w:val="24"/>
          <w:szCs w:val="24"/>
        </w:rPr>
        <w:lastRenderedPageBreak/>
        <w:t>участок предоставляется для размещения объектов, предусмотренных указанными документом и (или) проектом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реквизиты решения о предварительном согласовании предоставления земельного участка _____________________________________________________________________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____________________________________________________________________ _в случае, если испрашиваемый земельный участок образовывался или его границы уточнялись на основании данного решения</w:t>
      </w:r>
    </w:p>
    <w:p w:rsidR="00984309" w:rsidRPr="00A36FFB" w:rsidRDefault="00984309" w:rsidP="00963550">
      <w:pPr>
        <w:spacing w:after="0" w:line="240" w:lineRule="auto"/>
        <w:ind w:firstLine="709"/>
        <w:jc w:val="both"/>
        <w:rPr>
          <w:rFonts w:ascii="Times New Roman" w:hAnsi="Times New Roman"/>
          <w:sz w:val="20"/>
          <w:szCs w:val="20"/>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к заявлению прилагаются следующие документы: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48"/>
        <w:gridCol w:w="6120"/>
        <w:gridCol w:w="1440"/>
        <w:gridCol w:w="1377"/>
      </w:tblGrid>
      <w:tr w:rsidR="00984309" w:rsidRPr="004E6FAB" w:rsidTr="002A6BE7">
        <w:tc>
          <w:tcPr>
            <w:tcW w:w="648" w:type="dxa"/>
            <w:tcBorders>
              <w:top w:val="single" w:sz="4" w:space="0" w:color="auto"/>
              <w:bottom w:val="single" w:sz="4" w:space="0" w:color="auto"/>
              <w:right w:val="nil"/>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N п/п</w:t>
            </w:r>
          </w:p>
        </w:tc>
        <w:tc>
          <w:tcPr>
            <w:tcW w:w="6120" w:type="dxa"/>
            <w:tcBorders>
              <w:top w:val="single" w:sz="4" w:space="0" w:color="auto"/>
              <w:left w:val="single" w:sz="4" w:space="0" w:color="auto"/>
              <w:bottom w:val="single" w:sz="4" w:space="0" w:color="auto"/>
              <w:right w:val="nil"/>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Наименование документа</w:t>
            </w:r>
          </w:p>
        </w:tc>
        <w:tc>
          <w:tcPr>
            <w:tcW w:w="1440" w:type="dxa"/>
            <w:tcBorders>
              <w:top w:val="single" w:sz="4" w:space="0" w:color="auto"/>
              <w:left w:val="single" w:sz="4" w:space="0" w:color="auto"/>
              <w:bottom w:val="single" w:sz="4" w:space="0" w:color="auto"/>
              <w:right w:val="nil"/>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Кол-во</w:t>
            </w:r>
          </w:p>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экз.</w:t>
            </w:r>
          </w:p>
        </w:tc>
        <w:tc>
          <w:tcPr>
            <w:tcW w:w="1377" w:type="dxa"/>
            <w:tcBorders>
              <w:top w:val="single" w:sz="4" w:space="0" w:color="auto"/>
              <w:left w:val="single" w:sz="4" w:space="0" w:color="auto"/>
              <w:bottom w:val="single" w:sz="4" w:space="0" w:color="auto"/>
            </w:tcBorders>
          </w:tcPr>
          <w:p w:rsidR="00984309" w:rsidRPr="004E6FAB" w:rsidRDefault="00984309" w:rsidP="00A36FFB">
            <w:pPr>
              <w:pStyle w:val="af9"/>
              <w:rPr>
                <w:rFonts w:ascii="Times New Roman" w:hAnsi="Times New Roman" w:cs="Times New Roman"/>
              </w:rPr>
            </w:pPr>
            <w:r w:rsidRPr="004E6FAB">
              <w:rPr>
                <w:rFonts w:ascii="Times New Roman" w:hAnsi="Times New Roman" w:cs="Times New Roman"/>
              </w:rPr>
              <w:t>Кол-во листов</w:t>
            </w: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r w:rsidR="00984309" w:rsidRPr="004E6FAB" w:rsidTr="002A6BE7">
        <w:tc>
          <w:tcPr>
            <w:tcW w:w="648" w:type="dxa"/>
            <w:tcBorders>
              <w:top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612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440" w:type="dxa"/>
            <w:tcBorders>
              <w:top w:val="single" w:sz="4" w:space="0" w:color="auto"/>
              <w:left w:val="single" w:sz="4" w:space="0" w:color="auto"/>
              <w:bottom w:val="single" w:sz="4" w:space="0" w:color="auto"/>
              <w:right w:val="nil"/>
            </w:tcBorders>
          </w:tcPr>
          <w:p w:rsidR="00984309" w:rsidRPr="004E6FAB" w:rsidRDefault="00984309" w:rsidP="00963550">
            <w:pPr>
              <w:pStyle w:val="af9"/>
              <w:ind w:firstLine="709"/>
              <w:rPr>
                <w:rFonts w:ascii="Times New Roman" w:hAnsi="Times New Roman" w:cs="Times New Roman"/>
              </w:rPr>
            </w:pPr>
          </w:p>
        </w:tc>
        <w:tc>
          <w:tcPr>
            <w:tcW w:w="1377" w:type="dxa"/>
            <w:tcBorders>
              <w:top w:val="single" w:sz="4" w:space="0" w:color="auto"/>
              <w:left w:val="single" w:sz="4" w:space="0" w:color="auto"/>
              <w:bottom w:val="single" w:sz="4" w:space="0" w:color="auto"/>
            </w:tcBorders>
          </w:tcPr>
          <w:p w:rsidR="00984309" w:rsidRPr="004E6FAB" w:rsidRDefault="00984309" w:rsidP="00963550">
            <w:pPr>
              <w:pStyle w:val="af9"/>
              <w:ind w:firstLine="709"/>
              <w:rPr>
                <w:rFonts w:ascii="Times New Roman" w:hAnsi="Times New Roman" w:cs="Times New Roman"/>
              </w:rPr>
            </w:pPr>
          </w:p>
        </w:tc>
      </w:tr>
    </w:tbl>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соответствии со </w:t>
      </w:r>
      <w:hyperlink r:id="rId25" w:history="1">
        <w:r w:rsidRPr="004E6FAB">
          <w:rPr>
            <w:rStyle w:val="af8"/>
            <w:rFonts w:ascii="Times New Roman" w:hAnsi="Times New Roman"/>
            <w:bCs/>
            <w:sz w:val="24"/>
            <w:szCs w:val="24"/>
          </w:rPr>
          <w:t>статьей 9</w:t>
        </w:r>
      </w:hyperlink>
      <w:r w:rsidRPr="004E6FAB">
        <w:rPr>
          <w:rFonts w:ascii="Times New Roman" w:hAnsi="Times New Roman"/>
          <w:sz w:val="24"/>
          <w:szCs w:val="24"/>
        </w:rPr>
        <w:t xml:space="preserve"> Федерального закона от 27 июля 2006 года N 152-ФЗ "О персональных данных"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Настоящим подтверждаю, что сведения, указанные в настоящем заявлении, на дату представления заявления достоверны.</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"_____"_____________________20___г. ____________</w:t>
      </w:r>
    </w:p>
    <w:p w:rsidR="00984309" w:rsidRPr="00A36FFB" w:rsidRDefault="00A36FFB" w:rsidP="00963550">
      <w:pPr>
        <w:pStyle w:val="3"/>
        <w:keepNext/>
        <w:numPr>
          <w:ilvl w:val="2"/>
          <w:numId w:val="2"/>
        </w:numPr>
        <w:suppressAutoHyphens/>
        <w:spacing w:before="0" w:beforeAutospacing="0" w:after="0" w:afterAutospacing="0"/>
        <w:ind w:left="0" w:firstLine="709"/>
        <w:jc w:val="both"/>
        <w:rPr>
          <w:b w:val="0"/>
          <w:sz w:val="20"/>
          <w:szCs w:val="20"/>
        </w:rPr>
      </w:pPr>
      <w:r>
        <w:rPr>
          <w:b w:val="0"/>
          <w:sz w:val="20"/>
          <w:szCs w:val="20"/>
        </w:rPr>
        <w:t xml:space="preserve">                                                                                       </w:t>
      </w:r>
      <w:r w:rsidR="00984309" w:rsidRPr="00A36FFB">
        <w:rPr>
          <w:b w:val="0"/>
          <w:sz w:val="20"/>
          <w:szCs w:val="20"/>
        </w:rPr>
        <w:t>(подпись)</w:t>
      </w: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A36FFB" w:rsidRPr="00247A70" w:rsidRDefault="00A36FFB" w:rsidP="00247A70">
      <w:pPr>
        <w:pStyle w:val="a0"/>
        <w:numPr>
          <w:ilvl w:val="0"/>
          <w:numId w:val="2"/>
        </w:numPr>
        <w:ind w:left="0" w:firstLine="709"/>
        <w:jc w:val="right"/>
        <w:rPr>
          <w:sz w:val="24"/>
        </w:rPr>
      </w:pPr>
    </w:p>
    <w:p w:rsidR="00A36FFB" w:rsidRDefault="00A36FFB" w:rsidP="00963550">
      <w:pPr>
        <w:pStyle w:val="a0"/>
        <w:numPr>
          <w:ilvl w:val="0"/>
          <w:numId w:val="2"/>
        </w:numPr>
        <w:ind w:left="0" w:firstLine="709"/>
        <w:jc w:val="right"/>
        <w:rPr>
          <w:sz w:val="24"/>
        </w:rPr>
      </w:pPr>
    </w:p>
    <w:p w:rsidR="00247A70" w:rsidRDefault="00984309" w:rsidP="00963550">
      <w:pPr>
        <w:pStyle w:val="a0"/>
        <w:numPr>
          <w:ilvl w:val="0"/>
          <w:numId w:val="2"/>
        </w:numPr>
        <w:ind w:left="0" w:firstLine="709"/>
        <w:jc w:val="right"/>
        <w:rPr>
          <w:sz w:val="24"/>
        </w:rPr>
      </w:pPr>
      <w:r w:rsidRPr="004E6FAB">
        <w:rPr>
          <w:sz w:val="24"/>
        </w:rPr>
        <w:t xml:space="preserve">Приложение № 3 </w:t>
      </w:r>
    </w:p>
    <w:p w:rsidR="00984309" w:rsidRPr="00247A70" w:rsidRDefault="00984309" w:rsidP="00247A70">
      <w:pPr>
        <w:pStyle w:val="a0"/>
        <w:numPr>
          <w:ilvl w:val="0"/>
          <w:numId w:val="2"/>
        </w:numPr>
        <w:ind w:left="0" w:firstLine="709"/>
        <w:jc w:val="right"/>
        <w:rPr>
          <w:sz w:val="24"/>
        </w:rPr>
      </w:pPr>
      <w:r w:rsidRPr="004E6FAB">
        <w:rPr>
          <w:sz w:val="24"/>
        </w:rPr>
        <w:t>к административному регламенту</w:t>
      </w:r>
    </w:p>
    <w:p w:rsidR="00984309" w:rsidRPr="00A36FFB" w:rsidRDefault="00984309" w:rsidP="00A36FFB">
      <w:pPr>
        <w:pStyle w:val="3"/>
        <w:keepNext/>
        <w:numPr>
          <w:ilvl w:val="2"/>
          <w:numId w:val="2"/>
        </w:numPr>
        <w:suppressAutoHyphens/>
        <w:spacing w:before="0" w:beforeAutospacing="0" w:after="0" w:afterAutospacing="0"/>
        <w:ind w:left="0" w:firstLine="709"/>
        <w:jc w:val="center"/>
        <w:rPr>
          <w:sz w:val="24"/>
          <w:szCs w:val="24"/>
        </w:rPr>
      </w:pPr>
    </w:p>
    <w:p w:rsidR="00A36FFB" w:rsidRDefault="00984309" w:rsidP="00A36FFB">
      <w:pPr>
        <w:pStyle w:val="3"/>
        <w:spacing w:before="0" w:beforeAutospacing="0" w:after="0" w:afterAutospacing="0"/>
        <w:ind w:firstLine="709"/>
        <w:jc w:val="center"/>
        <w:rPr>
          <w:sz w:val="24"/>
          <w:szCs w:val="24"/>
        </w:rPr>
      </w:pPr>
      <w:r w:rsidRPr="004E6FAB">
        <w:rPr>
          <w:sz w:val="24"/>
          <w:szCs w:val="24"/>
        </w:rPr>
        <w:t>ФОРМА ДОГОВОРА</w:t>
      </w:r>
    </w:p>
    <w:p w:rsidR="00984309" w:rsidRPr="004E6FAB" w:rsidRDefault="00984309" w:rsidP="00A36FFB">
      <w:pPr>
        <w:pStyle w:val="3"/>
        <w:spacing w:before="0" w:beforeAutospacing="0" w:after="0" w:afterAutospacing="0"/>
        <w:ind w:firstLine="709"/>
        <w:jc w:val="center"/>
        <w:rPr>
          <w:sz w:val="24"/>
          <w:szCs w:val="24"/>
        </w:rPr>
      </w:pPr>
      <w:r w:rsidRPr="004E6FAB">
        <w:rPr>
          <w:sz w:val="24"/>
          <w:szCs w:val="24"/>
        </w:rPr>
        <w:t>КУПЛИ-ПРОДАЖИ ЗЕМЕЛЬНОГО УЧАСТКА, ПРЕДОСТАВЛЕННОГО БЕЗ ПРОВЕДЕНИЯ ТОРГОВ</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ДОГОВОР</w:t>
      </w: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КУПЛИ-ПРОДАЖИ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247A70">
      <w:pPr>
        <w:spacing w:after="0" w:line="240" w:lineRule="auto"/>
        <w:rPr>
          <w:rFonts w:ascii="Times New Roman" w:hAnsi="Times New Roman"/>
          <w:sz w:val="24"/>
          <w:szCs w:val="24"/>
        </w:rPr>
      </w:pPr>
      <w:r w:rsidRPr="004E6FAB">
        <w:rPr>
          <w:rFonts w:ascii="Times New Roman" w:hAnsi="Times New Roman"/>
          <w:sz w:val="24"/>
          <w:szCs w:val="24"/>
        </w:rPr>
        <w:t>N___</w:t>
      </w:r>
      <w:r w:rsidR="00247A70">
        <w:rPr>
          <w:rFonts w:ascii="Times New Roman" w:hAnsi="Times New Roman"/>
          <w:sz w:val="24"/>
          <w:szCs w:val="24"/>
        </w:rPr>
        <w:t xml:space="preserve">                                                                                                        </w:t>
      </w:r>
      <w:r w:rsidRPr="004E6FAB">
        <w:rPr>
          <w:rFonts w:ascii="Times New Roman" w:hAnsi="Times New Roman"/>
          <w:sz w:val="24"/>
          <w:szCs w:val="24"/>
        </w:rPr>
        <w:t>от "__" __________ 20__ г.</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Муниципальное образование </w:t>
      </w:r>
      <w:r w:rsidR="00A36FF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(Устав  </w:t>
      </w:r>
      <w:r w:rsidR="00A36FFB"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принят </w:t>
      </w:r>
      <w:hyperlink r:id="rId26" w:history="1">
        <w:r w:rsidRPr="004E6FAB">
          <w:rPr>
            <w:rStyle w:val="af8"/>
            <w:rFonts w:ascii="Times New Roman" w:hAnsi="Times New Roman"/>
            <w:sz w:val="24"/>
            <w:szCs w:val="24"/>
          </w:rPr>
          <w:t>решением</w:t>
        </w:r>
      </w:hyperlink>
      <w:r w:rsidRPr="004E6FAB">
        <w:rPr>
          <w:rFonts w:ascii="Times New Roman" w:hAnsi="Times New Roman"/>
          <w:sz w:val="24"/>
          <w:szCs w:val="24"/>
        </w:rPr>
        <w:t xml:space="preserve"> ___________________, __________, в лице __________________, действующего на основании ________________, именуемый в дальнейшем "Продавец", с одной стороны, и ________________________, именуемый (ые) в дальнейшем "Покупатель (и)", с другой стороны, заключили настоящий Договор о нижеследующем.</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 ПРЕДМЕТ ДОГОВОРА</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1.1. Продавец на основании _______________________________________ от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документ-основание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"___" _____________ 20____ г. N_____ обязуется передать в собственность Покупателю (ям) земельный участок площадью ____ кв. м, расположенный по адресу: _________________________, </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pStyle w:val="affff9"/>
        <w:ind w:firstLine="709"/>
        <w:rPr>
          <w:rFonts w:ascii="Times New Roman" w:hAnsi="Times New Roman" w:cs="Times New Roman"/>
          <w:i/>
          <w:sz w:val="24"/>
          <w:szCs w:val="24"/>
        </w:rPr>
      </w:pPr>
      <w:r w:rsidRPr="004E6FAB">
        <w:rPr>
          <w:rFonts w:ascii="Times New Roman" w:hAnsi="Times New Roman" w:cs="Times New Roman"/>
          <w:i/>
          <w:sz w:val="24"/>
          <w:szCs w:val="24"/>
        </w:rPr>
        <w:t>Примечание.В случае заключения договора по пункту 6 ст. 39.3 ЗК РФ в договор включаются  Слова "на котором расположен объект _____________ принадлежащий Покупателю (ям) на праве собственности"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а Покупатель (и) обязуется (ются) принять его и оплатить стоимость земельного участка на условиях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 Земельный участок с кадастровым N__________________ площадью ______ кв. м, расположен по адресу: __________________, 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1.3. Вид разрешенного использования - 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1.4. Категория земель - земли населенных пунктов.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1.5. Продавец гарантирует, что до заключения настоящего Договора земельный участок не продан, не заложен, не находится под арестом.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1.6. Покупатель (и) ознакомлен (ы) до заключения настоящего Договора с качественным состоянием земельного участка и претензий не имеет (ют).</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II. ЦЕНА И ПОРЯДОК РАСЧЕТОВ</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 Цена продажи земельного участка утверждена 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vertAlign w:val="superscript"/>
        </w:rPr>
        <w:t>документ-основание</w:t>
      </w:r>
    </w:p>
    <w:p w:rsidR="00984309" w:rsidRPr="004E6FAB" w:rsidRDefault="00984309" w:rsidP="00F90DAB">
      <w:pPr>
        <w:spacing w:after="0" w:line="240" w:lineRule="auto"/>
        <w:jc w:val="both"/>
        <w:rPr>
          <w:rFonts w:ascii="Times New Roman" w:hAnsi="Times New Roman"/>
          <w:sz w:val="24"/>
          <w:szCs w:val="24"/>
        </w:rPr>
      </w:pPr>
      <w:r w:rsidRPr="004E6FAB">
        <w:rPr>
          <w:rFonts w:ascii="Times New Roman" w:hAnsi="Times New Roman"/>
          <w:sz w:val="24"/>
          <w:szCs w:val="24"/>
        </w:rPr>
        <w:t>"___" ___________ 20____ г. N_______ и составляет цифрами (прописью) руб. __ коп.</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2.2. Покупатель (и) оплачивает (ют) стоимость земельного участка в полном объеме на счет УФК  _________________________</w:t>
      </w:r>
    </w:p>
    <w:p w:rsidR="00984309" w:rsidRPr="004E6FAB" w:rsidRDefault="00F90DAB" w:rsidP="00963550">
      <w:pPr>
        <w:spacing w:after="0" w:line="240" w:lineRule="auto"/>
        <w:ind w:firstLine="709"/>
        <w:jc w:val="both"/>
        <w:rPr>
          <w:rFonts w:ascii="Times New Roman" w:hAnsi="Times New Roman"/>
          <w:sz w:val="24"/>
          <w:szCs w:val="24"/>
        </w:rPr>
      </w:pPr>
      <w:r>
        <w:rPr>
          <w:rFonts w:ascii="Times New Roman" w:hAnsi="Times New Roman"/>
          <w:sz w:val="24"/>
          <w:szCs w:val="24"/>
          <w:vertAlign w:val="superscript"/>
        </w:rPr>
        <w:t xml:space="preserve">                                                 </w:t>
      </w:r>
      <w:r w:rsidR="00984309" w:rsidRPr="004E6FAB">
        <w:rPr>
          <w:rFonts w:ascii="Times New Roman" w:hAnsi="Times New Roman"/>
          <w:sz w:val="24"/>
          <w:szCs w:val="24"/>
          <w:vertAlign w:val="superscript"/>
        </w:rPr>
        <w:t>реквизиты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течение 10 календарных дней с момента подписания Покупателем (ями)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III. ПЕРЕДАЧА ЗЕМЕЛЬНОГО УЧАСТКА</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 Передача земельного участка производится Продавцом и оформляется актом приема-передачи земельного участка (Приложение 1), подписываемым уполномоченным представителем Продавца и Покупателем (ями).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IV. УСТАНОВЛЕННЫЕ ОБРЕМЕНЕНИЯ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4.1.______________________________________________________________.</w:t>
      </w:r>
    </w:p>
    <w:p w:rsidR="00F90DAB" w:rsidRPr="004E6FAB" w:rsidRDefault="00F90DAB"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 УСТАНОВЛЕННЫЕ ОГРАНИЧЕНИЯ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5.1.______________________________________________________________.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VI. ОСОБЫЕ УСЛОВИЯ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6.1. Обременения прав на землю и ограничения, указанные в п. 4.1. и п. 5.1. настоящего Договора сохраняются при переходе права собственности на земельный участок другому лицу.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6.2. Обременения прав на землю (4.1), ограничения (5.1) на земельный участок по настоящему Договору подлежат государственной регистрации в соответствии с Федеральным законом "О государственной регистрации недвижимости".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VII. ОБЯЗАННОСТИ СТОРОН</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7.1. Продавец обязан передать Покупателю (ям) земельный участок по акту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7.2. Покупатель (и) обязан (ы)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а) принять от Продавца земельный участок по акту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б) обеспечивать вывоз строительного мусора и твердых коммунальных отходов путем заключения соответствующего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в) использовать земельный участок в соответствии с требованиями Земельного, Градостроительного и </w:t>
      </w:r>
      <w:hyperlink r:id="rId27" w:history="1">
        <w:r w:rsidRPr="004E6FAB">
          <w:rPr>
            <w:rStyle w:val="af8"/>
            <w:rFonts w:ascii="Times New Roman" w:hAnsi="Times New Roman"/>
            <w:color w:val="000000"/>
            <w:sz w:val="24"/>
            <w:szCs w:val="24"/>
          </w:rPr>
          <w:t>Гражданского кодексов</w:t>
        </w:r>
      </w:hyperlink>
      <w:r w:rsidRPr="004E6FAB">
        <w:rPr>
          <w:rFonts w:ascii="Times New Roman" w:hAnsi="Times New Roman"/>
          <w:color w:val="000000"/>
          <w:sz w:val="24"/>
          <w:szCs w:val="24"/>
        </w:rPr>
        <w:t xml:space="preserve"> РФ и других нормативных правовых актов, определяющих порядок и условия землепользования и градострои</w:t>
      </w:r>
      <w:r w:rsidRPr="004E6FAB">
        <w:rPr>
          <w:rFonts w:ascii="Times New Roman" w:hAnsi="Times New Roman"/>
          <w:sz w:val="24"/>
          <w:szCs w:val="24"/>
        </w:rPr>
        <w:t>тельства;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г) производить снос, перестройку (перепланировку) имеющихся зданий, строений, сооружений, а также возведение новых зданий, строений, сооружений и пристроек к существующим только после получения соответствующих разрешений  в соответствии с требованиями действующего законодательства;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 вести любое строительство, руководствуясь действующими законодательными нормами и правилами, по согласованию с землеустроительными, архитектурно-градостроительными, пожарными, санитарными и природоохранными органами и иными уполномоченными органами;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е) использовать земельный участок в соответствии с целевым назначением, и разрешенным использованием;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ж) своевременно вносить земельный налог;</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з) не нарушать права других собственников земельных участков, землевладельцев, землепользователей и арендаторов;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 своевременно представить по требованию органов власти (местного самоуправления) установленные законодательством сведения о состоянии и пользовании земель;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7.3. Покупатель (и) имеет (ют) право требовать устранение всех нарушений его прав собственника в соответствии с действующим законодательством РФ.</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VIII. РАЗРЕШЕНИЕ СПОРОВ</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8.1. Все споры, по которым не достигнуто соглашение, решаются в соответствии с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IХ. ЗАКЛЮЧИТЕЛЬНЫЕ ПОЛОЖЕНИЯ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9.1. В результате настоящего Договора ________________приобретает (ют) в</w:t>
      </w:r>
    </w:p>
    <w:p w:rsidR="00984309" w:rsidRPr="004E6FAB" w:rsidRDefault="00984309" w:rsidP="00F90DAB">
      <w:pPr>
        <w:spacing w:after="0" w:line="240" w:lineRule="auto"/>
        <w:jc w:val="both"/>
        <w:rPr>
          <w:rFonts w:ascii="Times New Roman" w:hAnsi="Times New Roman"/>
          <w:sz w:val="24"/>
          <w:szCs w:val="24"/>
        </w:rPr>
      </w:pPr>
      <w:r w:rsidRPr="004E6FAB">
        <w:rPr>
          <w:rFonts w:ascii="Times New Roman" w:hAnsi="Times New Roman"/>
          <w:sz w:val="24"/>
          <w:szCs w:val="24"/>
        </w:rPr>
        <w:t>собственность земельный участок с кадастровым номером _____ площадью _____ кв.м, расположенный по адресу:____________________________, ____________________, вид разрешенного использования ___________право собственности на который возникает с момента регистрации перехода права в Управлении Федеральной службы государственной регистрации, кадастра и картографии по Ростовской области.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9.2. Покупатель (и) несет (ут) все расходы, связанные с оформлением и регистрацией права собственности на земельный участок, указанный в п. 1.1. настоящего Договора, в соответствии с действующим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Х. ПРОЧИЕ УСЛОВИЯ</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10.1. Продавец направляет или выдает Покупателю (ям) проекты Договоров.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10.2. В случае направления Продавцом Покупателю (ям) проектов Договоров, Покупатель (или) обязан (ы) подписать и представить их Продавцу не позднее чем в течение 30 дней со дня их получения.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10.3. Настоящий Договор составлен и подписан в ______ экземплярах из которых два передаются на хранение в дела Управления Федеральной службы государственной регистрации, кадастра и картографии по Ростовской области, по одному экземпляру остается у каждой стороны.</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10.4. Изменения и дополнения условий настоящего Договора возможны при условии, что они совершены в письменной форме и зарегистрированы в том же порядке, что и настоящий Договор.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10.5. В случае не исполнения Покупателем (ями) п. 2.2. настоящего Договора, документ-основание предоставления земельного участка подлежит отмене.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10.6. Порядок расторжения настоящего Договора определяется действующим законодательством РФ.</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Приложение: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Акт приема-передачи в собственность земельного участка (Приложение 1).</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F90DA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ХI. АДРЕСА И БАНКОВСКИЕ РЕКВИЗИТЫ СТОРОН</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"П Р О Д А В Е Ц"</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"П О К У П А Т Е Л Ь (И)"</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__________________________________________________________________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3"/>
        <w:keepNext/>
        <w:numPr>
          <w:ilvl w:val="2"/>
          <w:numId w:val="2"/>
        </w:numPr>
        <w:suppressAutoHyphens/>
        <w:spacing w:before="0" w:beforeAutospacing="0" w:after="0" w:afterAutospacing="0"/>
        <w:ind w:left="0" w:firstLine="709"/>
        <w:rPr>
          <w:sz w:val="24"/>
          <w:szCs w:val="24"/>
        </w:rPr>
      </w:pPr>
      <w:r w:rsidRPr="004E6FAB">
        <w:rPr>
          <w:sz w:val="24"/>
          <w:szCs w:val="24"/>
        </w:rPr>
        <w:tab/>
        <w:t>XII. ПОДПИСИ СТОРОН</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ПРОДАВЕЦ ПОКУПАТЕЛЬ (И)</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 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(должность)</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 Ф.И.О.</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МПМП (при наличии)</w:t>
      </w:r>
    </w:p>
    <w:p w:rsidR="00984309" w:rsidRPr="004E6FAB" w:rsidRDefault="00984309" w:rsidP="00963550">
      <w:pPr>
        <w:spacing w:after="0" w:line="240" w:lineRule="auto"/>
        <w:ind w:firstLine="709"/>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A36FFB" w:rsidRDefault="00A36FFB" w:rsidP="00963550">
      <w:pPr>
        <w:spacing w:after="0" w:line="240" w:lineRule="auto"/>
        <w:ind w:firstLine="709"/>
        <w:jc w:val="right"/>
        <w:rPr>
          <w:rFonts w:ascii="Times New Roman" w:hAnsi="Times New Roman"/>
          <w:sz w:val="24"/>
          <w:szCs w:val="24"/>
        </w:r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1</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договору купли-продажи земельного участка</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от "_____" _________ 20_____ г. N____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А К Т</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приема-передачи в собственность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расположенного по адресу: ____________________</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от "____" ____________ 20___ г.</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 xml:space="preserve">Муниципальное образование </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__________, в лице __________________, действующего на основании ________________, именуемый в дальнейшем "Продавец", с одной стороны, и _______________, именуемый (ые) в дальнейшем "Покупатель (и)", с другой стороны, составили настоящий акт о нижеследующем.</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На основании договора купли-продажи от "_____" ____________ 20____г. N____ Продавец передал, а Покупатель (и) принял (и) в собственность земельный участок площадью _____ кв.м, с видом разрешенного использования ___________________________ с кадастровым номером ____________, расположенный по адресу: ______________________________________________________.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Расчет между сторонами произведен полностью, претензий друг к другу стороны не имеют.</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ПРОДАВЕЦ ПОКУПАТЕЛЬ (И)</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__________________________ 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(должность)</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__________________________ Ф.И.О.</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МПМП (при наличии)</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0"/>
        <w:ind w:firstLine="709"/>
        <w:rPr>
          <w:sz w:val="24"/>
        </w:rPr>
      </w:pPr>
    </w:p>
    <w:p w:rsidR="00984309" w:rsidRPr="004E6FAB" w:rsidRDefault="00984309" w:rsidP="00963550">
      <w:pPr>
        <w:pStyle w:val="a0"/>
        <w:ind w:firstLine="709"/>
        <w:jc w:val="right"/>
        <w:rPr>
          <w:sz w:val="24"/>
        </w:rPr>
      </w:pPr>
    </w:p>
    <w:p w:rsidR="00984309" w:rsidRPr="004E6FAB" w:rsidRDefault="00984309" w:rsidP="00963550">
      <w:pPr>
        <w:pStyle w:val="a0"/>
        <w:ind w:firstLine="709"/>
        <w:jc w:val="right"/>
        <w:rPr>
          <w:sz w:val="24"/>
        </w:rPr>
      </w:pPr>
    </w:p>
    <w:p w:rsidR="00984309" w:rsidRPr="004E6FAB" w:rsidRDefault="00984309"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963550">
      <w:pPr>
        <w:pStyle w:val="a0"/>
        <w:ind w:firstLine="709"/>
        <w:jc w:val="right"/>
        <w:rPr>
          <w:sz w:val="24"/>
        </w:rPr>
      </w:pPr>
    </w:p>
    <w:p w:rsidR="00174C2A" w:rsidRPr="004E6FAB" w:rsidRDefault="00174C2A" w:rsidP="00A36FFB">
      <w:pPr>
        <w:pStyle w:val="a0"/>
        <w:jc w:val="left"/>
        <w:rPr>
          <w:sz w:val="24"/>
        </w:rPr>
      </w:pPr>
    </w:p>
    <w:p w:rsidR="00F90DAB" w:rsidRDefault="00984309" w:rsidP="00963550">
      <w:pPr>
        <w:pStyle w:val="a0"/>
        <w:ind w:firstLine="709"/>
        <w:jc w:val="right"/>
        <w:rPr>
          <w:sz w:val="24"/>
        </w:rPr>
      </w:pPr>
      <w:r w:rsidRPr="004E6FAB">
        <w:rPr>
          <w:sz w:val="24"/>
        </w:rPr>
        <w:lastRenderedPageBreak/>
        <w:t>Приложение № 4</w:t>
      </w:r>
    </w:p>
    <w:p w:rsidR="00984309" w:rsidRPr="004E6FAB" w:rsidRDefault="00984309" w:rsidP="00963550">
      <w:pPr>
        <w:pStyle w:val="a0"/>
        <w:ind w:firstLine="709"/>
        <w:jc w:val="right"/>
        <w:rPr>
          <w:sz w:val="24"/>
        </w:rPr>
      </w:pPr>
      <w:r w:rsidRPr="004E6FAB">
        <w:rPr>
          <w:sz w:val="24"/>
        </w:rPr>
        <w:t xml:space="preserve"> к административному регламенту</w:t>
      </w:r>
    </w:p>
    <w:p w:rsidR="00984309" w:rsidRPr="004E6FAB" w:rsidRDefault="00984309" w:rsidP="00963550">
      <w:pPr>
        <w:pStyle w:val="a0"/>
        <w:ind w:firstLine="709"/>
        <w:rPr>
          <w:sz w:val="24"/>
        </w:rPr>
      </w:pPr>
    </w:p>
    <w:p w:rsidR="00984309" w:rsidRPr="004E6FAB" w:rsidRDefault="00984309" w:rsidP="00A36FF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Форма договора аренды</w:t>
      </w:r>
    </w:p>
    <w:p w:rsidR="00984309" w:rsidRPr="004E6FAB" w:rsidRDefault="00984309" w:rsidP="00A36FF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земельного участка</w:t>
      </w:r>
    </w:p>
    <w:p w:rsidR="00984309" w:rsidRPr="004E6FAB" w:rsidRDefault="00984309" w:rsidP="00A36FFB">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N ________/20__</w:t>
      </w:r>
    </w:p>
    <w:p w:rsidR="00984309" w:rsidRPr="004E6FAB" w:rsidRDefault="00984309" w:rsidP="00A36FFB">
      <w:pPr>
        <w:pStyle w:val="afa"/>
        <w:ind w:firstLine="709"/>
        <w:jc w:val="center"/>
        <w:rPr>
          <w:rFonts w:ascii="Times New Roman" w:hAnsi="Times New Roman" w:cs="Times New Roman"/>
        </w:rPr>
      </w:pPr>
      <w:r w:rsidRPr="004E6FAB">
        <w:rPr>
          <w:rFonts w:ascii="Times New Roman" w:hAnsi="Times New Roman" w:cs="Times New Roman"/>
        </w:rPr>
        <w:t>"___" _________ 20__год</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Администрация </w:t>
      </w:r>
      <w:r w:rsidR="00A36FFB"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630D6">
        <w:rPr>
          <w:rFonts w:ascii="Times New Roman" w:hAnsi="Times New Roman"/>
          <w:sz w:val="24"/>
          <w:szCs w:val="24"/>
        </w:rPr>
        <w:t>«</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2630D6">
        <w:rPr>
          <w:rFonts w:ascii="Times New Roman" w:hAnsi="Times New Roman"/>
          <w:sz w:val="24"/>
          <w:szCs w:val="24"/>
        </w:rPr>
        <w:t>»</w:t>
      </w:r>
      <w:r w:rsidRPr="004E6FAB">
        <w:rPr>
          <w:rFonts w:ascii="Times New Roman" w:hAnsi="Times New Roman"/>
          <w:sz w:val="24"/>
          <w:szCs w:val="24"/>
        </w:rPr>
        <w:t xml:space="preserve"> от имени </w:t>
      </w:r>
      <w:r w:rsidR="002630D6">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630D6">
        <w:rPr>
          <w:rFonts w:ascii="Times New Roman" w:hAnsi="Times New Roman"/>
          <w:sz w:val="24"/>
          <w:szCs w:val="24"/>
        </w:rPr>
        <w:t>«</w:t>
      </w:r>
      <w:r w:rsidR="00174C2A" w:rsidRPr="004E6FAB">
        <w:rPr>
          <w:rFonts w:ascii="Times New Roman" w:hAnsi="Times New Roman"/>
          <w:sz w:val="24"/>
          <w:szCs w:val="24"/>
        </w:rPr>
        <w:t xml:space="preserve">Савоськинское </w:t>
      </w:r>
      <w:r w:rsidRPr="004E6FAB">
        <w:rPr>
          <w:rFonts w:ascii="Times New Roman" w:hAnsi="Times New Roman"/>
          <w:sz w:val="24"/>
          <w:szCs w:val="24"/>
        </w:rPr>
        <w:t>сельское поселение</w:t>
      </w:r>
      <w:r w:rsidR="002630D6">
        <w:rPr>
          <w:rFonts w:ascii="Times New Roman" w:hAnsi="Times New Roman"/>
          <w:sz w:val="24"/>
          <w:szCs w:val="24"/>
        </w:rPr>
        <w:t>»</w:t>
      </w:r>
      <w:r w:rsidRPr="004E6FAB">
        <w:rPr>
          <w:rFonts w:ascii="Times New Roman" w:hAnsi="Times New Roman"/>
          <w:sz w:val="24"/>
          <w:szCs w:val="24"/>
        </w:rPr>
        <w:t xml:space="preserve"> Ростовской области, в лице Главы </w:t>
      </w:r>
      <w:r w:rsidR="00A36FFB"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630D6">
        <w:rPr>
          <w:rFonts w:ascii="Times New Roman" w:hAnsi="Times New Roman"/>
          <w:sz w:val="24"/>
          <w:szCs w:val="24"/>
        </w:rPr>
        <w:t>«</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2630D6">
        <w:rPr>
          <w:rFonts w:ascii="Times New Roman" w:hAnsi="Times New Roman"/>
          <w:sz w:val="24"/>
          <w:szCs w:val="24"/>
        </w:rPr>
        <w:t>»</w:t>
      </w:r>
      <w:r w:rsidRPr="004E6FAB">
        <w:rPr>
          <w:rFonts w:ascii="Times New Roman" w:hAnsi="Times New Roman"/>
          <w:sz w:val="24"/>
          <w:szCs w:val="24"/>
        </w:rPr>
        <w:t xml:space="preserve"> Ростовской области, действующего на основании Устава, именуемая в дальнейшем "Арендодатель" в лице ________________, действующего на основании Устава с одн</w:t>
      </w:r>
      <w:r w:rsidR="00C41D64">
        <w:rPr>
          <w:rFonts w:ascii="Times New Roman" w:hAnsi="Times New Roman"/>
          <w:sz w:val="24"/>
          <w:szCs w:val="24"/>
        </w:rPr>
        <w:t>ой стороны, и _________________</w:t>
      </w:r>
      <w:r w:rsidRPr="004E6FAB">
        <w:rPr>
          <w:rFonts w:ascii="Times New Roman" w:hAnsi="Times New Roman"/>
          <w:sz w:val="24"/>
          <w:szCs w:val="24"/>
        </w:rPr>
        <w:t>__________________________________</w:t>
      </w:r>
      <w:r w:rsidR="00C41D64">
        <w:rPr>
          <w:rFonts w:ascii="Times New Roman" w:hAnsi="Times New Roman"/>
          <w:sz w:val="24"/>
          <w:szCs w:val="24"/>
        </w:rPr>
        <w:t>____________________________</w:t>
      </w:r>
      <w:r w:rsidRPr="004E6FAB">
        <w:rPr>
          <w:rFonts w:ascii="Times New Roman" w:hAnsi="Times New Roman"/>
          <w:sz w:val="24"/>
          <w:szCs w:val="24"/>
        </w:rPr>
        <w:t>,</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(именуем (___) в дальнейшем "Арендатор" и именуемые в дальнейшем "Стороны", на основании ________________(основанием для заключения настоящего Договора является правовой акт), заявления от ____ N ___, заключили настоящий договор о нижеследующем:</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Предмет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1.1. Арендодатель предоставляет, а Арендатор принимает в аренду земельный участок, расположенный по адресу: ______________, находящийся в собственности__________________________, кадастровый номер ____________, площадь _________кв.м., категория земель: __________________, вид разрешенного использования: __________________, (именуемый в дальнейшем -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Договор действует с ____________ г. по ___________г. включительно.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Участок принадлежит на праве собственности Арендодателю, о чем в Едином государственном реестре недвижимости сделана запись о регистрации права от _____ N _______ (при наличии).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 Предоставление Участка Арендатору и возврат Участка Арендодателю осуществляется по акту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1.3. Настоящий договор считается заключенным с момента фактической передачи Участка, оформленной путем подписания сторонами акта приема-передачи.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1.4. На момент заключения Договора земельный участок не обременен правами третьих лиц и не является предметом судебных споров.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1.5. На земельном участке располагаются следующие объекты недвижимости______________________________.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Если нет объектов недвижимости указывается: «Объекты надвижимости на земельном участке отсутствуют.».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Размер арендной платы и сроки платежей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2.1. Размер арендной платы на текущий календарный год определяется расчетом, данный расчет прилагается к настоящему договору и является его неотъемлемой частью (приложение N 2 к Договору). Арендная плата за Участок в год составляет _________ руб.</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2.2. Подлежащая оплате сумма арендной платы за использование земельным участком начисляется с момента передачи земельного участка Арендатору по акту приема-передачи земельного участка и оплачивается Арендатором ежегодно, равными долями в безналичной форме до 10 апреля, (или 10 февраля, 10, мая, 10 августа, 10 ноября), (или 10 октября и 10 декабря) текущего  года.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xml:space="preserve">2.3. Арендная плата за пользование земельным участком изменяется в одностороннем порядке по требованию Арендодателя в каждом случае изменения коэффициентов, применяемых к размеру арендной платы, кадастровой стоимости земельного участка, ставок земельного налога на основании нормативных правовых актов Российской Федерации, нормативных правовых актов Ростовской области, нормативных правовых актов </w:t>
      </w:r>
      <w:r w:rsidR="00FB4094">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FB4094">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FB4094">
        <w:rPr>
          <w:rFonts w:ascii="Times New Roman" w:hAnsi="Times New Roman"/>
          <w:sz w:val="24"/>
          <w:szCs w:val="24"/>
        </w:rPr>
        <w:t>»</w:t>
      </w:r>
      <w:r w:rsidRPr="004E6FAB">
        <w:rPr>
          <w:rFonts w:ascii="Times New Roman" w:hAnsi="Times New Roman"/>
          <w:sz w:val="24"/>
          <w:szCs w:val="24"/>
        </w:rPr>
        <w:t xml:space="preserve"> и считаются внесенными в Договор с момента вступления в силу нормативных правовых актов или иной срок установленный самим нормативным правовым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Об изменении расчета арендной платы Арендодатель уведомляет Арендатора путем направления расчета арендной платы (заказным письмом с уведомлением) или вручает расчет арендной платы под роспись уполномоченному лицу (Арендатору или его представителю).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Если Арендатор не желает продолжения договорных отношений в связи с изменением размера арендной платы, предусмотренной Договором, он должен обратиться к Арендодателю с письменным заявлением о его досрочном расторжении.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2.4. Неиспользование земельного участка не может служить основанием для отказа в выплате арендной платы Арендодателю.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2.5. Арендатор уплачивает арендную плату по реквизитам, указанным в разделе 10 настоящего договора.</w:t>
      </w:r>
    </w:p>
    <w:p w:rsidR="00984309" w:rsidRPr="004E6FAB" w:rsidRDefault="00984309" w:rsidP="003A3408">
      <w:pPr>
        <w:spacing w:after="0" w:line="240" w:lineRule="auto"/>
        <w:ind w:firstLine="709"/>
        <w:jc w:val="both"/>
        <w:rPr>
          <w:rFonts w:ascii="Times New Roman" w:hAnsi="Times New Roman"/>
          <w:sz w:val="24"/>
          <w:szCs w:val="24"/>
        </w:rPr>
      </w:pPr>
      <w:r w:rsidRPr="004E6FAB">
        <w:rPr>
          <w:rFonts w:ascii="Times New Roman" w:hAnsi="Times New Roman"/>
          <w:sz w:val="24"/>
          <w:szCs w:val="24"/>
        </w:rPr>
        <w:t>2.6. При наличии по настоящему договору непогашенной пени переплата арендных платежей без дополнительного заявления на то Арендатора засчитывается в счет погашения указанной пени.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Права и обязанности Арендатора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3.1. Арендатор имеет право: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устанавливать временные объекты на земельном участке в соответствии с его целевым назначением и разрешенным использованием, не являющиеся недвижимостью (в том числе ограждения, въездные ворота, и т.д.);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передавать свои права и обязанности по настоящему договору третьему лицу,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3) передавать права аренды на  Участок в порядке , предусмотренном ст. 22 ЗК РФ, в случае заключения договора на срок менее пяти лет с согласия Арендодателя;  </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на заключение нового Договора на Участок, в указанном в </w:t>
      </w:r>
      <w:hyperlink r:id="rId28" w:history="1">
        <w:r w:rsidRPr="004E6FAB">
          <w:rPr>
            <w:rStyle w:val="af8"/>
            <w:rFonts w:ascii="Times New Roman" w:hAnsi="Times New Roman"/>
            <w:sz w:val="24"/>
            <w:szCs w:val="24"/>
          </w:rPr>
          <w:t>п. 3 ст. 39.6</w:t>
        </w:r>
      </w:hyperlink>
      <w:r w:rsidRPr="004E6FAB">
        <w:rPr>
          <w:rFonts w:ascii="Times New Roman" w:hAnsi="Times New Roman"/>
          <w:sz w:val="24"/>
          <w:szCs w:val="24"/>
        </w:rPr>
        <w:t xml:space="preserve"> Земельного кодекса Российской Федерации случае, при наличии в совокупности условий, установленных </w:t>
      </w:r>
      <w:hyperlink r:id="rId29" w:history="1">
        <w:r w:rsidRPr="004E6FAB">
          <w:rPr>
            <w:rStyle w:val="af8"/>
            <w:rFonts w:ascii="Times New Roman" w:hAnsi="Times New Roman"/>
            <w:sz w:val="24"/>
            <w:szCs w:val="24"/>
          </w:rPr>
          <w:t>п. 4 ст. 39.6</w:t>
        </w:r>
      </w:hyperlink>
      <w:r w:rsidRPr="004E6FAB">
        <w:rPr>
          <w:rFonts w:ascii="Times New Roman" w:hAnsi="Times New Roman"/>
          <w:sz w:val="24"/>
          <w:szCs w:val="24"/>
        </w:rPr>
        <w:t xml:space="preserve"> Земельного кодекса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5) расторгнуть договор в судебном порядке по основаниям, предусмотренным законом.</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3.2. Арендатор обязан: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использовать Участок в соответствии с условиями настоящего договора и целевым назначением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принять Участок, подписать акт приема-передачи, являющийся неотъемлемой частью настоящего договора, при передаче, а также при возврате арендуемого Участка, возвратить Арендодателю Участок в состоянии, пригодном для использования, в целях, предусмотренных пунктом 1.2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 xml:space="preserve">3) своевременно уплачивать арендную плату в соответствии с настоящим договором, предоставлять Арендодателю платежные документы, свидетельствующие о внесении арендной платы, в течение 10 календарных дней со дня внесения арендной платы; ежегодно не позднее 1 февраля обращаться в отдел по управлению муниципальным имуществом Администрации </w:t>
      </w:r>
      <w:r w:rsidR="003A3408"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3A3408">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для получения расчета арендной платы за текущий год;</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4) приступить к строительству после государственной регистрации Договора, а также получения необходимых разрешений в установленном законодательством порядке </w:t>
      </w:r>
      <w:r w:rsidRPr="004E6FAB">
        <w:rPr>
          <w:rFonts w:ascii="Times New Roman" w:hAnsi="Times New Roman"/>
          <w:i/>
          <w:sz w:val="24"/>
          <w:szCs w:val="24"/>
        </w:rPr>
        <w:t>(данный подпункт включается в Договор в случае предоставления земельного участка под строительство);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обеспечить свободный доступ на территорию земельного участка представителю Арендодателя и контролирующих органов в рамках их полномочий;</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Арендодателя; не возводить на Участке зданий, строений, сооружений, объектов без письменного согласия Арендодателя;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 не нарушать права и законные интересы других землепользователей и арендаторов;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 не допускать действий, приводящих к ухудшению качественных характеристик Участка, а также прилегающей территории, соблюдать правила пожарной безопасности, обеспечить надлежащее санитарное состояние и внешнее благоустройство Участка и прилегающей территории;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 не допускать загрязнения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11) письменно уведомлять Арендодателя об изменении своих реквизитов или отчуждении полностью или частично объектов недвижимости, расположенных на Участке, в течение пятнадцати дней с момента наступления указанных обстоятельств;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12) сохранять межевые, геодезические и другие специальные знаки, установленные на Участке;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13)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14) передать по акту приема-передачи Участок Арендодателю по истечении срока действия настоящего договора или в случае расторжения настоящего договора не позднее следующего рабочего дня в состоянии, пригодном для дальнейшего использования (при этом состояние Участка должно быть не хуже, чем при предоставлении его в аренду);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15) в целях охраны земель землепользователи, землевладельцы и арендаторы земельных участков обязаны проводить мероприятия по: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сохранению почв и их плодородия;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загрязнения отходами производства и потребления, загрязнения, в том числе биогенного загрязнения, и другого негативного воздействия, в результате которого происходит деградация земель;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3. защите сельскохозяйственных угодий от зарастания деревьями и кустарниками, сорными растениями, а также защите растений и продукции растительного происхождения от вредных организмов (растений или животных, болезнетворных организмов, способных при определенных условиях нанести вред деревьям, кустарникам и иным растениям);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ликвидации последствий загрязнения, в том числе биогенного загрязнения, земель;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сохранению достигнутого уровня мелиорации;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рекультивации нарушенных земель, восстановлению плодородия почв, своевременному вовлечению земель в оборот;</w:t>
      </w:r>
    </w:p>
    <w:p w:rsidR="00984309" w:rsidRPr="004E6FAB" w:rsidRDefault="00984309" w:rsidP="00963550">
      <w:pPr>
        <w:spacing w:after="0" w:line="240" w:lineRule="auto"/>
        <w:ind w:firstLine="709"/>
        <w:jc w:val="both"/>
        <w:rPr>
          <w:rFonts w:ascii="Times New Roman" w:hAnsi="Times New Roman"/>
          <w:i/>
          <w:sz w:val="24"/>
          <w:szCs w:val="24"/>
        </w:rPr>
      </w:pPr>
      <w:r w:rsidRPr="004E6FAB">
        <w:rPr>
          <w:rFonts w:ascii="Times New Roman" w:hAnsi="Times New Roman"/>
          <w:sz w:val="24"/>
          <w:szCs w:val="24"/>
        </w:rPr>
        <w:t xml:space="preserve">7. сохранению плодородия почв и их использованию при проведении работ, связанных с нарушением земель </w:t>
      </w:r>
      <w:r w:rsidRPr="004E6FAB">
        <w:rPr>
          <w:rFonts w:ascii="Times New Roman" w:hAnsi="Times New Roman"/>
          <w:i/>
          <w:sz w:val="24"/>
          <w:szCs w:val="24"/>
        </w:rPr>
        <w:t>(подпункт 15 включается в Договор в случае предоставления земельного участка из земель сельскохозяйственного назначения)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Права и обязанности Арендодателя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4.1. Арендодатель имеет право:</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осуществлять контроль за исполнением Арендатором условий договора, фиксировать результаты проверок соответствующим актом;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требовать от Арендатора возмещения в полном объеме убытков (в том числе упущенной выгоды), причиненных нарушением Арендатором прав и законных интересов собственника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4.2. Арендодатель обязан: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предоставить Арендатору Участок в состоянии, пригодном для использования, в целях, предусмотренных пунктом 1.1. настоящего договора, подписать акт приема-передачи, являющийся неотъемлемой частью настоящего договора, при передаче, а также при возврате арендованного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уведомить Арендатора о досрочном расторжении настоящего договора не позднее чем за один месяц до дня его расторжения;</w:t>
      </w:r>
    </w:p>
    <w:p w:rsidR="00984309" w:rsidRPr="004E6FAB" w:rsidRDefault="00984309" w:rsidP="00A27D92">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предупредить Арендатора о правах третьих лиц на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Ответственность сторон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5.1. За неисполнение, ненадлежащее исполнение обязательств по Договору стороны несут ответственность в соответствии с действующим законодательством и Договором.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5.2. Арендодатель несет ответственность за не предоставление Участка в течение пятнадцати дней со дня подписания акта приема-передачи Участка по вине арендодателя.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5.3.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пени в размере 0,1 процента от просроченной суммы долга арендной платы за каждый день просрочки.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 а также пени в размере 0,1 процентов от суммы годовой арендной платы за каждый день просрочки возврата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5.5. В случае неисполнения или несвоевременного исполнения обязательств, предусмотренных законом или договором, виновная сторона обязана возместить причиненные убытки, включая упущенную выгоду, в соответствии с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5.7. Ответственность Сторон за нарушение договорных обязательств, вызванное форс-мажорными обстоятельствами, регулируется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 Изменение, расторжение и прекращение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6.1. Изменение, прекращение, расторжение Договора осуществляется по соглашению сторон в письменной форме с соблюдением условий, предусмотренных </w:t>
      </w:r>
      <w:hyperlink r:id="rId30" w:history="1">
        <w:r w:rsidRPr="004E6FAB">
          <w:rPr>
            <w:rStyle w:val="af8"/>
            <w:rFonts w:ascii="Times New Roman" w:hAnsi="Times New Roman"/>
            <w:sz w:val="24"/>
            <w:szCs w:val="24"/>
          </w:rPr>
          <w:t>Федеральным законом</w:t>
        </w:r>
      </w:hyperlink>
      <w:r w:rsidRPr="004E6FAB">
        <w:rPr>
          <w:rFonts w:ascii="Times New Roman" w:hAnsi="Times New Roman"/>
          <w:sz w:val="24"/>
          <w:szCs w:val="24"/>
        </w:rPr>
        <w:t xml:space="preserve"> от 13.07.2015 N 218-ФЗ "О государственной регистрации недвижимости", если иное не установлено законодательством Российской Федерации и условиями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6.2. Договор прекращает свое действие в случаях:</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Расторжения его по письменному соглашению сторон.</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При расторжении его по инициативе Арендодателя в случаях, когда Арендатор:</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пользуется Участком с существенным нарушением условий Договора или назначения Участка либо с неоднократными нарушениями;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не выполняет обязанности по приведению земель в состояние, пригодное для использования по целевому назначению, существенно ухудшает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более двух раз подряд по истечении установленного Договором срока платежа не вносит арендную плату;</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использует Участок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не выполняет обязанности по рекультивации земель, обязательных мероприятий по улучшению земель и охране почв, установленных законодательством Российской Федерации;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5) не использует Участок, предназначенного для сельскохозяйственного производства либо жилищного или иного строительства, в указанных целях в течение 3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 (данный подпункт включается в Договор в случае предоставления земельного участка для сельскохозяйственного производства либо жилищного или иного строительства);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6) при создании или возведении на земельном участке самовольной постройки либо невыполнении обязанностей, предусмотренных </w:t>
      </w:r>
      <w:hyperlink r:id="rId31" w:history="1">
        <w:r w:rsidRPr="004E6FAB">
          <w:rPr>
            <w:rStyle w:val="af8"/>
            <w:rFonts w:ascii="Times New Roman" w:hAnsi="Times New Roman"/>
            <w:sz w:val="24"/>
            <w:szCs w:val="24"/>
          </w:rPr>
          <w:t>частью 11 статьи 55.32</w:t>
        </w:r>
      </w:hyperlink>
      <w:r w:rsidRPr="004E6FAB">
        <w:rPr>
          <w:rFonts w:ascii="Times New Roman" w:hAnsi="Times New Roman"/>
          <w:sz w:val="24"/>
          <w:szCs w:val="24"/>
        </w:rPr>
        <w:t xml:space="preserve"> Градостроительного кодекса Российской Федерации, в сроки, установленные решением о сносе самовольной постройки либо решением о сносе постройки или ее приведении в соответствие с установленными требованиями;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ab/>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Арендодатель имеет право досрочно отказаться от исполнения Договора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w:t>
      </w:r>
      <w:r w:rsidRPr="004E6FAB">
        <w:rPr>
          <w:rFonts w:ascii="Times New Roman" w:hAnsi="Times New Roman"/>
          <w:sz w:val="24"/>
          <w:szCs w:val="24"/>
        </w:rPr>
        <w:lastRenderedPageBreak/>
        <w:t>освободить Участок. По истечении 30 дней с момента направления Арендодателем Арендатору извещения Договор считается расторгнутым (данный пункт включается в Договор в случае отсутствия на земельном участке объектов капитального строительства и при заключении его на срок менее 5 лет).</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По требованию арендатора договор аренды может быть досрочно расторгнут судом в случаях, когда: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3) имущество в силу обстоятельств, за которые арендатор не отвечает, окажется в состоянии, не пригодным для использования.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4) в иных случаях, установленных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6.3. Для земельных участков из земель сельскохозяйственного назначения, в состав которых входят сельскохозяйственные угодья (пашня, сенокосы, пастбища, залежь, многолетние насаждения), досрочное расторжение договора не допускается в период полевых сельскохозяйственных работ с 1 апреля по 31 октября.</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6.4. Соглашения Сторон о внесении изменений или дополнений в настоящий договор оформляются дополнительными соглашениями к настоящему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7. Рассмотрение и урегулирование споров</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7.1.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они подлежат рассмотрению в судебном порядке по месту нахождения Арендодателя, если иное не установлено федеральным законодательством.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 Форс-мажорные обстоятельства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8.1. В настоящем договоре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8.2. О наступлении форс-мажорных обстоятельств каждая из Сторон обязана сообщить другой Стороне в десятидневный срок с момента их наступления.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Сообщение должно быть подтверждено документом, выданным органами государственной власти Ростовской области, или органами местного самоуправления Ростовской области, или уполномоченным органом, осуществляющим ведение государственного земельного кадастра.</w:t>
      </w:r>
    </w:p>
    <w:p w:rsidR="00984309" w:rsidRPr="004E6FAB" w:rsidRDefault="00984309" w:rsidP="006D3598">
      <w:pPr>
        <w:spacing w:after="0" w:line="240" w:lineRule="auto"/>
        <w:ind w:firstLine="709"/>
        <w:jc w:val="both"/>
        <w:rPr>
          <w:rFonts w:ascii="Times New Roman" w:hAnsi="Times New Roman"/>
          <w:sz w:val="24"/>
          <w:szCs w:val="24"/>
        </w:rPr>
      </w:pPr>
      <w:r w:rsidRPr="004E6FAB">
        <w:rPr>
          <w:rFonts w:ascii="Times New Roman" w:hAnsi="Times New Roman"/>
          <w:sz w:val="24"/>
          <w:szCs w:val="24"/>
        </w:rPr>
        <w:t>8.3. При продолжительности форс-мажорных обстоятельств свыше трех месяцев решение вопросов о продолжении исполнения настоящего договора осуществляется путем переговоров.</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 Прочие условия</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9.1. Настоящий договор составлен в трёх экземплярах: по одному экземпляру для каждой из сторон, один экземпляр для Управления Федеральной службы государственной регистрации кадастра и картографии по Ростовской области.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9.2. Настоящий договор имеет следующие приложения, являющиеся его неотъемлемыми частями:</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 акт приема-передачи Участка;</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2) расчет арендной платы за Участок.</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9.3. Арендатор считается надлежащим образом уведомлен по всем условиям Договора (изменение размера арендной платы, иных условий Договора) по истечении 10 дней с даты направления ему корреспонденции (расчета арендной платы, уведомления о расторжении Договора, предупреждений и других документов) заказным письмом с уведомлением о вручении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 либо с момента вручения корреспонденции Арендатору или его представителю под роспись.</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В случае неполучения Арендатором корреспонденции и возврата ее почтовым отделением связи с пометкой "возврат по истечении срока хранения", "организация/адресат не значится", "организация выбыла" и т.п. Арендатор считается надлежащим образом уведомленным по всем условиям Договора, обо всех обстоятельствах, сведения о которых доводятся до него Арендодателем.</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10. Реквизиты уплаты арендной платы</w:t>
      </w:r>
    </w:p>
    <w:p w:rsidR="00984309" w:rsidRPr="004E6FAB" w:rsidRDefault="00984309" w:rsidP="00963550">
      <w:pPr>
        <w:pStyle w:val="afa"/>
        <w:ind w:firstLine="709"/>
        <w:jc w:val="both"/>
        <w:rPr>
          <w:rFonts w:ascii="Times New Roman" w:hAnsi="Times New Roman" w:cs="Times New Roman"/>
        </w:rPr>
      </w:pPr>
      <w:r w:rsidRPr="004E6FAB">
        <w:rPr>
          <w:rFonts w:ascii="Times New Roman" w:hAnsi="Times New Roman" w:cs="Times New Roman"/>
        </w:rPr>
        <w:t>"Получатель арендной платы: _________________________________________</w:t>
      </w: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Назначение платежа: Арендная плата за земельные участки, находящиеся в собственности муниципального образования_________________)</w:t>
      </w:r>
    </w:p>
    <w:p w:rsidR="00984309" w:rsidRPr="004E6FAB" w:rsidRDefault="00984309" w:rsidP="00963550">
      <w:pPr>
        <w:spacing w:after="0" w:line="240" w:lineRule="auto"/>
        <w:ind w:firstLine="709"/>
        <w:jc w:val="both"/>
        <w:rPr>
          <w:rFonts w:ascii="Times New Roman" w:hAnsi="Times New Roman"/>
          <w:sz w:val="24"/>
          <w:szCs w:val="24"/>
        </w:rPr>
      </w:pPr>
    </w:p>
    <w:p w:rsidR="00984309" w:rsidRPr="004E6FAB" w:rsidRDefault="00984309" w:rsidP="00963550">
      <w:pPr>
        <w:spacing w:after="0" w:line="240" w:lineRule="auto"/>
        <w:ind w:firstLine="709"/>
        <w:jc w:val="both"/>
        <w:rPr>
          <w:rFonts w:ascii="Times New Roman" w:hAnsi="Times New Roman"/>
          <w:sz w:val="24"/>
          <w:szCs w:val="24"/>
        </w:rPr>
      </w:pPr>
      <w:r w:rsidRPr="004E6FAB">
        <w:rPr>
          <w:rFonts w:ascii="Times New Roman" w:hAnsi="Times New Roman"/>
          <w:sz w:val="24"/>
          <w:szCs w:val="24"/>
        </w:rPr>
        <w:t>11. Подписи сторон</w:t>
      </w: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963550">
      <w:pPr>
        <w:spacing w:after="0" w:line="240" w:lineRule="auto"/>
        <w:ind w:firstLine="709"/>
        <w:jc w:val="right"/>
        <w:rPr>
          <w:rFonts w:ascii="Times New Roman" w:hAnsi="Times New Roman"/>
          <w:sz w:val="24"/>
          <w:szCs w:val="24"/>
        </w:rPr>
      </w:pPr>
    </w:p>
    <w:p w:rsidR="006D3598" w:rsidRDefault="006D3598" w:rsidP="00743612">
      <w:pPr>
        <w:spacing w:after="0" w:line="240" w:lineRule="auto"/>
        <w:rPr>
          <w:rFonts w:ascii="Times New Roman" w:hAnsi="Times New Roman"/>
          <w:sz w:val="24"/>
          <w:szCs w:val="24"/>
        </w:r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N 1</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договору аренды земельного участка</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N _________/20___</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от "_____" ________ 20____ года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АКТ</w:t>
      </w: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приема-передачи земельного участка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 xml:space="preserve"> "____" _________ 20__ года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2E62CB">
      <w:pPr>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Администрация </w:t>
      </w:r>
      <w:r w:rsidR="0006426F" w:rsidRPr="004E6FA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 от имени _________________________, именуемая в дальнейшем "Арендодатель" в лице Главы </w:t>
      </w:r>
      <w:r w:rsidR="002E62CB">
        <w:rPr>
          <w:rFonts w:ascii="Times New Roman" w:hAnsi="Times New Roman"/>
          <w:sz w:val="24"/>
          <w:szCs w:val="24"/>
        </w:rPr>
        <w:t>муниципального образования</w:t>
      </w:r>
      <w:r w:rsidRPr="004E6FAB">
        <w:rPr>
          <w:rFonts w:ascii="Times New Roman" w:hAnsi="Times New Roman"/>
          <w:sz w:val="24"/>
          <w:szCs w:val="24"/>
        </w:rPr>
        <w:t xml:space="preserve"> </w:t>
      </w:r>
      <w:r w:rsidR="002E62CB">
        <w:rPr>
          <w:rFonts w:ascii="Times New Roman" w:hAnsi="Times New Roman"/>
          <w:sz w:val="24"/>
          <w:szCs w:val="24"/>
        </w:rPr>
        <w:t>«</w:t>
      </w:r>
      <w:r w:rsidR="00174C2A" w:rsidRPr="004E6FAB">
        <w:rPr>
          <w:rFonts w:ascii="Times New Roman" w:hAnsi="Times New Roman"/>
          <w:sz w:val="24"/>
          <w:szCs w:val="24"/>
        </w:rPr>
        <w:t>Савоськинское</w:t>
      </w:r>
      <w:r w:rsidRPr="004E6FAB">
        <w:rPr>
          <w:rFonts w:ascii="Times New Roman" w:hAnsi="Times New Roman"/>
          <w:sz w:val="24"/>
          <w:szCs w:val="24"/>
        </w:rPr>
        <w:t xml:space="preserve"> сельское поселение</w:t>
      </w:r>
      <w:r w:rsidR="002E62CB">
        <w:rPr>
          <w:rFonts w:ascii="Times New Roman" w:hAnsi="Times New Roman"/>
          <w:sz w:val="24"/>
          <w:szCs w:val="24"/>
        </w:rPr>
        <w:t>»</w:t>
      </w:r>
      <w:r w:rsidRPr="004E6FAB">
        <w:rPr>
          <w:rFonts w:ascii="Times New Roman" w:hAnsi="Times New Roman"/>
          <w:sz w:val="24"/>
          <w:szCs w:val="24"/>
        </w:rPr>
        <w:t xml:space="preserve"> Ростовской области__________________, действующего на основании Устава с одной стороны и </w:t>
      </w:r>
      <w:r w:rsidRPr="004E6FAB">
        <w:rPr>
          <w:rStyle w:val="af7"/>
          <w:rFonts w:ascii="Times New Roman" w:hAnsi="Times New Roman"/>
          <w:bCs/>
          <w:sz w:val="24"/>
          <w:szCs w:val="24"/>
        </w:rPr>
        <w:t>_________</w:t>
      </w:r>
      <w:r w:rsidRPr="004E6FAB">
        <w:rPr>
          <w:rFonts w:ascii="Times New Roman" w:hAnsi="Times New Roman"/>
          <w:sz w:val="24"/>
          <w:szCs w:val="24"/>
        </w:rPr>
        <w:t xml:space="preserve"> ____________________________________________________________,</w:t>
      </w:r>
    </w:p>
    <w:p w:rsidR="00984309" w:rsidRPr="0006426F" w:rsidRDefault="00984309" w:rsidP="00963550">
      <w:pPr>
        <w:spacing w:after="0" w:line="240" w:lineRule="auto"/>
        <w:ind w:firstLine="709"/>
        <w:jc w:val="center"/>
        <w:rPr>
          <w:rFonts w:ascii="Times New Roman" w:hAnsi="Times New Roman"/>
          <w:sz w:val="20"/>
          <w:szCs w:val="20"/>
        </w:rPr>
      </w:pPr>
      <w:r w:rsidRPr="004E6FAB">
        <w:rPr>
          <w:rFonts w:ascii="Times New Roman" w:hAnsi="Times New Roman"/>
          <w:sz w:val="24"/>
          <w:szCs w:val="24"/>
        </w:rPr>
        <w:t>(</w:t>
      </w:r>
      <w:r w:rsidRPr="0006426F">
        <w:rPr>
          <w:rFonts w:ascii="Times New Roman" w:hAnsi="Times New Roman"/>
          <w:sz w:val="20"/>
          <w:szCs w:val="20"/>
        </w:rPr>
        <w:t>полное наименование юридического лица, юридический адрес; Ф.И.О. должностного лица, индивидуального предпринимателя или гражданина, дата рождения, паспортные данные, адрес места жительства)</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именуемый в дальнейшем "Арендатор" и именуемые в дальнейшем "Стороны", во исполнение заключенного договора аренды земельного участка от "___" _______ 20___ года, N ________/20___года, осуществили приём и передачу земельного участка (далее - Участок), имеющего следующие характеристики:</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1. Кадастровый номер Участка: _______________</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2. Категория земель: ________________________________________.</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3. Площадь Участка: ___________ кв.м.</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4. Местоположение Участка: ______________________________________________.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5. Вид разрешенного использования: _______________________________________.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Подписи сторон:</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81"/>
        <w:gridCol w:w="4700"/>
      </w:tblGrid>
      <w:tr w:rsidR="00984309" w:rsidRPr="004E6FAB" w:rsidTr="0006426F">
        <w:tc>
          <w:tcPr>
            <w:tcW w:w="5081"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 xml:space="preserve">Арендодатель: </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М.П._________________________</w:t>
            </w:r>
          </w:p>
        </w:tc>
        <w:tc>
          <w:tcPr>
            <w:tcW w:w="4700"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Арендатор:</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М.П.____________________________</w:t>
            </w:r>
          </w:p>
        </w:tc>
      </w:tr>
    </w:tbl>
    <w:p w:rsidR="00984309" w:rsidRPr="004E6FAB" w:rsidRDefault="00984309" w:rsidP="00963550">
      <w:pPr>
        <w:spacing w:after="0" w:line="240" w:lineRule="auto"/>
        <w:ind w:firstLine="709"/>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963550">
      <w:pPr>
        <w:spacing w:after="0" w:line="240" w:lineRule="auto"/>
        <w:ind w:firstLine="709"/>
        <w:jc w:val="right"/>
        <w:rPr>
          <w:rFonts w:ascii="Times New Roman" w:hAnsi="Times New Roman"/>
          <w:sz w:val="24"/>
          <w:szCs w:val="24"/>
        </w:rPr>
      </w:pPr>
    </w:p>
    <w:p w:rsidR="00174C2A" w:rsidRPr="004E6FAB" w:rsidRDefault="00174C2A" w:rsidP="005B3F4D">
      <w:pPr>
        <w:spacing w:after="0" w:line="240" w:lineRule="auto"/>
        <w:rPr>
          <w:rFonts w:ascii="Times New Roman" w:hAnsi="Times New Roman"/>
          <w:sz w:val="24"/>
          <w:szCs w:val="24"/>
        </w:r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N 2</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к договору аренды земельного участка</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N _________/20___</w:t>
      </w: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t>от "___" _________ 20___ года</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РАСЧЕТ</w:t>
      </w:r>
    </w:p>
    <w:p w:rsidR="00984309" w:rsidRPr="004E6FAB" w:rsidRDefault="00984309" w:rsidP="00963550">
      <w:pPr>
        <w:pStyle w:val="3"/>
        <w:keepNext/>
        <w:numPr>
          <w:ilvl w:val="2"/>
          <w:numId w:val="2"/>
        </w:numPr>
        <w:suppressAutoHyphens/>
        <w:spacing w:before="0" w:beforeAutospacing="0" w:after="0" w:afterAutospacing="0"/>
        <w:ind w:left="0" w:firstLine="709"/>
        <w:jc w:val="center"/>
        <w:rPr>
          <w:sz w:val="24"/>
          <w:szCs w:val="24"/>
        </w:rPr>
      </w:pPr>
      <w:r w:rsidRPr="004E6FAB">
        <w:rPr>
          <w:sz w:val="24"/>
          <w:szCs w:val="24"/>
        </w:rPr>
        <w:t>размера арендной платы за аренду земельного участка</w:t>
      </w:r>
    </w:p>
    <w:p w:rsidR="00984309" w:rsidRPr="004E6FAB" w:rsidRDefault="00984309" w:rsidP="00963550">
      <w:pPr>
        <w:spacing w:after="0" w:line="240" w:lineRule="auto"/>
        <w:ind w:firstLine="709"/>
        <w:jc w:val="center"/>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Кадастровый номер земельного участка, передаваемого в аренду ______________</w:t>
      </w: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Категория земель: _________________________________________.</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Площадь земельного участка, передаваемого в аренду: _________ кв.м.</w:t>
      </w: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Местоположение земельного участка: ______________________________________.</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Размер годовой арендной платы за предоставленный в аренду земельный участок рассчитывается по формуле:</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sz w:val="24"/>
          <w:szCs w:val="24"/>
        </w:rPr>
      </w:pPr>
      <w:r w:rsidRPr="004E6FAB">
        <w:rPr>
          <w:rFonts w:ascii="Times New Roman" w:hAnsi="Times New Roman"/>
          <w:sz w:val="24"/>
          <w:szCs w:val="24"/>
        </w:rPr>
        <w:t>Ап = Кс*Сап</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Ап - арендная плата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40"/>
      </w:tblGrid>
      <w:tr w:rsidR="00984309" w:rsidRPr="004E6FAB" w:rsidTr="002A6BE7">
        <w:tc>
          <w:tcPr>
            <w:tcW w:w="5440" w:type="dxa"/>
            <w:tcBorders>
              <w:top w:val="nil"/>
              <w:left w:val="nil"/>
              <w:bottom w:val="nil"/>
              <w:right w:val="nil"/>
            </w:tcBorders>
            <w:vAlign w:val="center"/>
          </w:tcPr>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Кс - кадастровая стоимость земельного участка</w:t>
            </w:r>
          </w:p>
        </w:tc>
      </w:tr>
    </w:tbl>
    <w:p w:rsidR="00984309" w:rsidRPr="004E6FAB" w:rsidRDefault="00984309" w:rsidP="00963550">
      <w:pPr>
        <w:pStyle w:val="afa"/>
        <w:ind w:firstLine="709"/>
        <w:rPr>
          <w:rFonts w:ascii="Times New Roman" w:hAnsi="Times New Roman" w:cs="Times New Roman"/>
        </w:rPr>
      </w:pPr>
      <w:r w:rsidRPr="004E6FAB">
        <w:rPr>
          <w:rFonts w:ascii="Times New Roman" w:hAnsi="Times New Roman" w:cs="Times New Roman"/>
        </w:rPr>
        <w:t>Сап - ставка арендной платы</w:t>
      </w: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jc w:val="center"/>
        <w:rPr>
          <w:rFonts w:ascii="Times New Roman" w:hAnsi="Times New Roman"/>
          <w:sz w:val="24"/>
          <w:szCs w:val="24"/>
        </w:rPr>
      </w:pPr>
      <w:r w:rsidRPr="004E6FAB">
        <w:rPr>
          <w:rFonts w:ascii="Times New Roman" w:hAnsi="Times New Roman"/>
          <w:sz w:val="24"/>
          <w:szCs w:val="24"/>
        </w:rPr>
        <w:t>Подписи сторон:</w:t>
      </w:r>
    </w:p>
    <w:p w:rsidR="00984309" w:rsidRPr="004E6FAB" w:rsidRDefault="00984309" w:rsidP="00963550">
      <w:pPr>
        <w:spacing w:after="0" w:line="240" w:lineRule="auto"/>
        <w:ind w:firstLine="709"/>
        <w:rPr>
          <w:rFonts w:ascii="Times New Roman" w:hAnsi="Times New Roman"/>
          <w:sz w:val="24"/>
          <w:szCs w:val="24"/>
        </w:rPr>
      </w:pPr>
    </w:p>
    <w:tbl>
      <w:tblPr>
        <w:tblW w:w="976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65"/>
        <w:gridCol w:w="4896"/>
      </w:tblGrid>
      <w:tr w:rsidR="00984309" w:rsidRPr="004E6FAB" w:rsidTr="00896D29">
        <w:trPr>
          <w:trHeight w:val="1454"/>
        </w:trPr>
        <w:tc>
          <w:tcPr>
            <w:tcW w:w="4865"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 xml:space="preserve">Арендодатель: </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w:t>
            </w:r>
          </w:p>
        </w:tc>
        <w:tc>
          <w:tcPr>
            <w:tcW w:w="4896" w:type="dxa"/>
            <w:tcBorders>
              <w:top w:val="nil"/>
              <w:left w:val="nil"/>
              <w:bottom w:val="nil"/>
              <w:right w:val="nil"/>
            </w:tcBorders>
          </w:tcPr>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b/>
                <w:bCs/>
              </w:rPr>
              <w:t xml:space="preserve"> Арендатор:</w:t>
            </w: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p>
          <w:p w:rsidR="00984309" w:rsidRPr="004E6FAB" w:rsidRDefault="00984309" w:rsidP="00963550">
            <w:pPr>
              <w:pStyle w:val="af9"/>
              <w:ind w:firstLine="709"/>
              <w:rPr>
                <w:rFonts w:ascii="Times New Roman" w:hAnsi="Times New Roman" w:cs="Times New Roman"/>
              </w:rPr>
            </w:pPr>
            <w:r w:rsidRPr="004E6FAB">
              <w:rPr>
                <w:rFonts w:ascii="Times New Roman" w:hAnsi="Times New Roman" w:cs="Times New Roman"/>
              </w:rPr>
              <w:t>М.П.___________________________</w:t>
            </w:r>
          </w:p>
        </w:tc>
      </w:tr>
    </w:tbl>
    <w:p w:rsidR="00984309" w:rsidRPr="004E6FAB" w:rsidRDefault="00984309" w:rsidP="00963550">
      <w:pPr>
        <w:spacing w:after="0" w:line="240" w:lineRule="auto"/>
        <w:ind w:firstLine="709"/>
        <w:rPr>
          <w:rFonts w:ascii="Times New Roman" w:hAnsi="Times New Roman"/>
          <w:sz w:val="24"/>
          <w:szCs w:val="24"/>
        </w:rPr>
      </w:pPr>
    </w:p>
    <w:p w:rsidR="005B3F4D" w:rsidRDefault="005B3F4D" w:rsidP="005B3F4D">
      <w:pPr>
        <w:pStyle w:val="1"/>
        <w:keepNext/>
        <w:suppressAutoHyphens/>
        <w:spacing w:before="0" w:beforeAutospacing="0" w:after="0" w:afterAutospacing="0"/>
        <w:rPr>
          <w:sz w:val="24"/>
          <w:szCs w:val="24"/>
        </w:rPr>
      </w:pPr>
    </w:p>
    <w:p w:rsidR="00984309" w:rsidRPr="005B3F4D" w:rsidRDefault="00984309" w:rsidP="00327F2A">
      <w:pPr>
        <w:pStyle w:val="1"/>
        <w:keepNext/>
        <w:numPr>
          <w:ilvl w:val="0"/>
          <w:numId w:val="2"/>
        </w:numPr>
        <w:suppressAutoHyphens/>
        <w:spacing w:before="0" w:beforeAutospacing="0" w:after="0" w:afterAutospacing="0"/>
        <w:ind w:left="0" w:firstLine="709"/>
        <w:jc w:val="right"/>
        <w:rPr>
          <w:sz w:val="24"/>
          <w:szCs w:val="24"/>
        </w:rPr>
      </w:pPr>
      <w:r w:rsidRPr="005B3F4D">
        <w:rPr>
          <w:sz w:val="24"/>
          <w:szCs w:val="24"/>
        </w:rPr>
        <w:t xml:space="preserve">Приложение № 5 </w:t>
      </w:r>
    </w:p>
    <w:p w:rsidR="00984309" w:rsidRPr="004E6FAB" w:rsidRDefault="00984309" w:rsidP="00327F2A">
      <w:pPr>
        <w:pStyle w:val="a0"/>
        <w:keepNext/>
        <w:ind w:firstLine="709"/>
        <w:jc w:val="right"/>
        <w:rPr>
          <w:sz w:val="24"/>
        </w:rPr>
      </w:pPr>
      <w:r w:rsidRPr="004E6FAB">
        <w:rPr>
          <w:sz w:val="24"/>
        </w:rPr>
        <w:t>К административному регламенту</w:t>
      </w:r>
    </w:p>
    <w:p w:rsidR="00984309" w:rsidRPr="004E6FAB" w:rsidRDefault="00984309" w:rsidP="00327F2A">
      <w:pPr>
        <w:pStyle w:val="a0"/>
        <w:keepNext/>
        <w:ind w:firstLine="709"/>
        <w:jc w:val="both"/>
        <w:rPr>
          <w:sz w:val="24"/>
        </w:rPr>
      </w:pPr>
    </w:p>
    <w:p w:rsidR="00984309" w:rsidRPr="004E6FAB" w:rsidRDefault="00984309" w:rsidP="00327F2A">
      <w:pPr>
        <w:keepNext/>
        <w:widowControl w:val="0"/>
        <w:autoSpaceDE w:val="0"/>
        <w:autoSpaceDN w:val="0"/>
        <w:adjustRightInd w:val="0"/>
        <w:spacing w:after="0" w:line="240" w:lineRule="auto"/>
        <w:ind w:firstLine="709"/>
        <w:jc w:val="center"/>
        <w:rPr>
          <w:rFonts w:ascii="Times New Roman" w:hAnsi="Times New Roman"/>
          <w:sz w:val="24"/>
          <w:szCs w:val="24"/>
        </w:rPr>
      </w:pPr>
      <w:r w:rsidRPr="004E6FAB">
        <w:rPr>
          <w:rFonts w:ascii="Times New Roman" w:hAnsi="Times New Roman"/>
          <w:sz w:val="24"/>
          <w:szCs w:val="24"/>
        </w:rPr>
        <w:t>Форма договора___</w:t>
      </w:r>
    </w:p>
    <w:p w:rsidR="00984309" w:rsidRPr="004E6FAB" w:rsidRDefault="00984309" w:rsidP="00327F2A">
      <w:pPr>
        <w:keepNext/>
        <w:widowControl w:val="0"/>
        <w:autoSpaceDE w:val="0"/>
        <w:autoSpaceDN w:val="0"/>
        <w:adjustRightInd w:val="0"/>
        <w:spacing w:after="0" w:line="240" w:lineRule="auto"/>
        <w:ind w:firstLine="709"/>
        <w:jc w:val="center"/>
        <w:rPr>
          <w:rFonts w:ascii="Times New Roman" w:hAnsi="Times New Roman"/>
          <w:sz w:val="24"/>
          <w:szCs w:val="24"/>
        </w:rPr>
      </w:pPr>
      <w:r w:rsidRPr="004E6FAB">
        <w:rPr>
          <w:rFonts w:ascii="Times New Roman" w:hAnsi="Times New Roman"/>
          <w:sz w:val="24"/>
          <w:szCs w:val="24"/>
        </w:rPr>
        <w:t>безвозмездного пользования земельным участком</w:t>
      </w:r>
    </w:p>
    <w:p w:rsidR="00984309" w:rsidRPr="004E6FAB" w:rsidRDefault="00984309" w:rsidP="00327F2A">
      <w:pPr>
        <w:keepNext/>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г. __________                                     №______ от      "__"________ ____ г.</w:t>
      </w:r>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 именуем__ в дальнейшем "Ссудодатель",</w:t>
      </w:r>
    </w:p>
    <w:p w:rsidR="00984309" w:rsidRPr="00327F2A" w:rsidRDefault="00984309" w:rsidP="00327F2A">
      <w:pPr>
        <w:pStyle w:val="ConsPlusNonformat"/>
        <w:keepNext/>
        <w:spacing w:line="240" w:lineRule="auto"/>
        <w:ind w:firstLine="709"/>
        <w:jc w:val="both"/>
        <w:rPr>
          <w:rFonts w:ascii="Times New Roman" w:hAnsi="Times New Roman" w:cs="Times New Roman"/>
        </w:rPr>
      </w:pPr>
      <w:r w:rsidRPr="004E6FAB">
        <w:rPr>
          <w:rFonts w:ascii="Times New Roman" w:hAnsi="Times New Roman" w:cs="Times New Roman"/>
          <w:sz w:val="24"/>
          <w:szCs w:val="24"/>
        </w:rPr>
        <w:t xml:space="preserve">        </w:t>
      </w:r>
      <w:r w:rsidRPr="00327F2A">
        <w:rPr>
          <w:rFonts w:ascii="Times New Roman" w:hAnsi="Times New Roman" w:cs="Times New Roman"/>
        </w:rPr>
        <w:t>(наименование или Ф.И.О.)</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в лице ______________________________________________________, действующего</w:t>
      </w:r>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w:t>
      </w:r>
      <w:r w:rsidRPr="00327F2A">
        <w:rPr>
          <w:rFonts w:ascii="Times New Roman" w:hAnsi="Times New Roman" w:cs="Times New Roman"/>
        </w:rPr>
        <w:t>должность, Ф.И.О. уполномоченного представителя)</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на основании ____________________________________________, с одной стороны,</w:t>
      </w:r>
    </w:p>
    <w:p w:rsidR="00984309" w:rsidRPr="004E6FAB" w:rsidRDefault="00984309" w:rsidP="00327F2A">
      <w:pPr>
        <w:pStyle w:val="ConsPlusNonformat"/>
        <w:keepNex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w:t>
      </w:r>
      <w:r w:rsidRPr="00327F2A">
        <w:rPr>
          <w:rFonts w:ascii="Times New Roman" w:hAnsi="Times New Roman" w:cs="Times New Roman"/>
        </w:rPr>
        <w:t>(документ, подтверждающий полномочия</w:t>
      </w:r>
      <w:r w:rsidRPr="004E6FAB">
        <w:rPr>
          <w:rFonts w:ascii="Times New Roman" w:hAnsi="Times New Roman" w:cs="Times New Roman"/>
          <w:sz w:val="24"/>
          <w:szCs w:val="24"/>
        </w:rPr>
        <w:t>)</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и ______________________________, именуем__ в дальнейшем "Ссудополучатель",</w:t>
      </w:r>
    </w:p>
    <w:p w:rsidR="00984309" w:rsidRPr="00327F2A" w:rsidRDefault="00984309" w:rsidP="00327F2A">
      <w:pPr>
        <w:pStyle w:val="ConsPlusNonformat"/>
        <w:keepNext/>
        <w:spacing w:line="240" w:lineRule="auto"/>
        <w:ind w:firstLine="709"/>
        <w:jc w:val="both"/>
        <w:rPr>
          <w:rFonts w:ascii="Times New Roman" w:hAnsi="Times New Roman" w:cs="Times New Roman"/>
        </w:rPr>
      </w:pPr>
      <w:r w:rsidRPr="00327F2A">
        <w:rPr>
          <w:rFonts w:ascii="Times New Roman" w:hAnsi="Times New Roman" w:cs="Times New Roman"/>
        </w:rPr>
        <w:t xml:space="preserve">     (наименование или Ф.И.О.)</w:t>
      </w:r>
    </w:p>
    <w:p w:rsidR="00984309" w:rsidRPr="004E6FAB" w:rsidRDefault="00984309" w:rsidP="00327F2A">
      <w:pPr>
        <w:pStyle w:val="ConsPlusNonformat"/>
        <w:keepNex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в лице ______________________________________________________, действующего</w:t>
      </w:r>
    </w:p>
    <w:p w:rsidR="00984309" w:rsidRPr="00327F2A" w:rsidRDefault="00984309" w:rsidP="00327F2A">
      <w:pPr>
        <w:pStyle w:val="ConsPlusNonformat"/>
        <w:keepNext/>
        <w:spacing w:line="240" w:lineRule="auto"/>
        <w:ind w:firstLine="709"/>
        <w:jc w:val="both"/>
        <w:rPr>
          <w:rFonts w:ascii="Times New Roman" w:hAnsi="Times New Roman" w:cs="Times New Roman"/>
        </w:rPr>
      </w:pPr>
      <w:r w:rsidRPr="004E6FAB">
        <w:rPr>
          <w:rFonts w:ascii="Times New Roman" w:hAnsi="Times New Roman" w:cs="Times New Roman"/>
          <w:sz w:val="24"/>
          <w:szCs w:val="24"/>
        </w:rPr>
        <w:t xml:space="preserve">          </w:t>
      </w:r>
      <w:r w:rsidRPr="00327F2A">
        <w:rPr>
          <w:rFonts w:ascii="Times New Roman" w:hAnsi="Times New Roman" w:cs="Times New Roman"/>
        </w:rPr>
        <w:t>(должность, Ф.И.О. уполномоченного представителя)</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на основании ___________________________________________, с другой стороны,</w:t>
      </w:r>
    </w:p>
    <w:p w:rsidR="00984309" w:rsidRPr="00327F2A" w:rsidRDefault="00984309" w:rsidP="00327F2A">
      <w:pPr>
        <w:pStyle w:val="ConsPlusNonformat"/>
        <w:spacing w:line="240" w:lineRule="auto"/>
        <w:ind w:firstLine="709"/>
        <w:jc w:val="both"/>
        <w:rPr>
          <w:rFonts w:ascii="Times New Roman" w:hAnsi="Times New Roman" w:cs="Times New Roman"/>
        </w:rPr>
      </w:pPr>
      <w:r w:rsidRPr="00327F2A">
        <w:rPr>
          <w:rFonts w:ascii="Times New Roman" w:hAnsi="Times New Roman" w:cs="Times New Roman"/>
        </w:rPr>
        <w:t xml:space="preserve">                (документ, подтверждающий полномочия)</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заключили настоящий Договор о нижеследующем:</w:t>
      </w:r>
    </w:p>
    <w:p w:rsidR="00984309" w:rsidRPr="004E6FAB" w:rsidRDefault="00984309" w:rsidP="00327F2A">
      <w:pPr>
        <w:pStyle w:val="ConsPlusNonformat"/>
        <w:spacing w:line="240" w:lineRule="auto"/>
        <w:ind w:firstLine="709"/>
        <w:jc w:val="both"/>
        <w:rPr>
          <w:rFonts w:ascii="Times New Roman" w:hAnsi="Times New Roman" w:cs="Times New Roman"/>
          <w:sz w:val="24"/>
          <w:szCs w:val="24"/>
        </w:rPr>
      </w:pPr>
    </w:p>
    <w:p w:rsidR="00984309" w:rsidRPr="004E6FAB" w:rsidRDefault="00984309" w:rsidP="00327F2A">
      <w:pPr>
        <w:pStyle w:val="ConsPlusNonformat"/>
        <w:spacing w:line="240" w:lineRule="auto"/>
        <w:ind w:firstLine="709"/>
        <w:jc w:val="center"/>
        <w:rPr>
          <w:rFonts w:ascii="Times New Roman" w:hAnsi="Times New Roman" w:cs="Times New Roman"/>
          <w:sz w:val="24"/>
          <w:szCs w:val="24"/>
        </w:rPr>
      </w:pPr>
      <w:bookmarkStart w:id="7" w:name="Par24"/>
      <w:bookmarkEnd w:id="7"/>
      <w:r w:rsidRPr="004E6FAB">
        <w:rPr>
          <w:rFonts w:ascii="Times New Roman" w:hAnsi="Times New Roman" w:cs="Times New Roman"/>
          <w:sz w:val="24"/>
          <w:szCs w:val="24"/>
        </w:rPr>
        <w:t>1. ОБЩИЕ ПОЛОЖЕНИЯ</w:t>
      </w:r>
    </w:p>
    <w:p w:rsidR="00327F2A" w:rsidRDefault="00327F2A" w:rsidP="00327F2A">
      <w:pPr>
        <w:pStyle w:val="ConsPlusNonformat"/>
        <w:spacing w:line="240" w:lineRule="auto"/>
        <w:jc w:val="both"/>
        <w:rPr>
          <w:rFonts w:ascii="Times New Roman" w:hAnsi="Times New Roman" w:cs="Times New Roman"/>
          <w:sz w:val="24"/>
          <w:szCs w:val="24"/>
        </w:rPr>
      </w:pP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1.1.   По   настоящему   Договору   Ссудодатель  обязуется  передать  в</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безвозмездное    пользование    Ссудополучателя    земельный   участок,   а</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Ссудополучатель  обязуется  принять  и  в обусловленный настоящим Договором</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срок  вернуть  переданный  земельный  участок  в том же состоянии, с учетом</w:t>
      </w:r>
      <w:r w:rsidR="00327F2A">
        <w:rPr>
          <w:rFonts w:ascii="Times New Roman" w:hAnsi="Times New Roman" w:cs="Times New Roman"/>
          <w:sz w:val="24"/>
          <w:szCs w:val="24"/>
        </w:rPr>
        <w:t xml:space="preserve"> </w:t>
      </w:r>
      <w:r w:rsidRPr="004E6FAB">
        <w:rPr>
          <w:rFonts w:ascii="Times New Roman" w:hAnsi="Times New Roman" w:cs="Times New Roman"/>
          <w:sz w:val="24"/>
          <w:szCs w:val="24"/>
        </w:rPr>
        <w:t>нормального  износа  (либо в состоянии _________________________________ (о</w:t>
      </w:r>
      <w:r w:rsidR="003C7251">
        <w:rPr>
          <w:rFonts w:ascii="Times New Roman" w:hAnsi="Times New Roman" w:cs="Times New Roman"/>
          <w:sz w:val="24"/>
          <w:szCs w:val="24"/>
        </w:rPr>
        <w:t xml:space="preserve"> </w:t>
      </w:r>
      <w:r w:rsidRPr="004E6FAB">
        <w:rPr>
          <w:rFonts w:ascii="Times New Roman" w:hAnsi="Times New Roman" w:cs="Times New Roman"/>
          <w:sz w:val="24"/>
          <w:szCs w:val="24"/>
        </w:rPr>
        <w:t>котором договорились стороны)).</w:t>
      </w:r>
    </w:p>
    <w:p w:rsidR="00984309" w:rsidRPr="004E6FAB" w:rsidRDefault="00984309" w:rsidP="00327F2A">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1.2.    Передаваемый    земельный   участок   расположен   по   адресу:</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_________________________,  общей  площадью  _________,  кадастровый  номер</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_______________,  принадлежащий  Ссудодателю  на  праве  собственности, что</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подтверждается  Свидетельством о государственной  регистрации права от "__"</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________ ____ г., серия _____ N _______, выданным _________________________</w:t>
      </w:r>
    </w:p>
    <w:p w:rsidR="00984309" w:rsidRPr="00327F2A" w:rsidRDefault="00984309" w:rsidP="00327F2A">
      <w:pPr>
        <w:pStyle w:val="ConsPlusNonformat"/>
        <w:spacing w:line="240" w:lineRule="auto"/>
        <w:ind w:firstLine="709"/>
        <w:jc w:val="both"/>
        <w:rPr>
          <w:rFonts w:ascii="Times New Roman" w:hAnsi="Times New Roman" w:cs="Times New Roman"/>
          <w:sz w:val="18"/>
          <w:szCs w:val="18"/>
        </w:rPr>
      </w:pPr>
      <w:r w:rsidRPr="00327F2A">
        <w:rPr>
          <w:rFonts w:ascii="Times New Roman" w:hAnsi="Times New Roman" w:cs="Times New Roman"/>
          <w:sz w:val="18"/>
          <w:szCs w:val="18"/>
        </w:rPr>
        <w:t xml:space="preserve">                                                     (наименование органа регистрации прав)</w:t>
      </w:r>
    </w:p>
    <w:p w:rsidR="00984309" w:rsidRPr="004E6FAB" w:rsidRDefault="00984309" w:rsidP="00327F2A">
      <w:pPr>
        <w:pStyle w:val="ConsPlusNonformat"/>
        <w:spacing w:line="240" w:lineRule="auto"/>
        <w:jc w:val="both"/>
        <w:rPr>
          <w:rFonts w:ascii="Times New Roman" w:hAnsi="Times New Roman" w:cs="Times New Roman"/>
          <w:sz w:val="24"/>
          <w:szCs w:val="24"/>
        </w:rPr>
      </w:pPr>
      <w:r w:rsidRPr="004E6FAB">
        <w:rPr>
          <w:rFonts w:ascii="Times New Roman" w:hAnsi="Times New Roman" w:cs="Times New Roman"/>
          <w:sz w:val="24"/>
          <w:szCs w:val="24"/>
        </w:rPr>
        <w:t>(или:  Выпиской  из  Единого  государственного реестра прав от "__"____________   г.  N  ___)  (номер  регистрации  в  Едином  государственном реестренедвижимости ______________________________).</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1.3. Земельный участок передается на срок __________________________.</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1.4. Ссудодатель гарантирует, что до подписания настоящего Договора передаваемый земельный участок никому другому не продан, не подарен, не заложен, не обременен правами третьих лиц, в споре и под арестом (запрещением) не состоит.</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1.5. Сервитуты и обременения участка: _________________________.</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1.6. Земельный участок передается в пользование с целью ____________________________.</w:t>
      </w:r>
    </w:p>
    <w:p w:rsidR="00984309" w:rsidRPr="004E6FAB" w:rsidRDefault="00984309" w:rsidP="00327F2A">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327F2A">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8" w:name="Par47"/>
      <w:bookmarkEnd w:id="8"/>
      <w:r w:rsidRPr="004E6FAB">
        <w:rPr>
          <w:rFonts w:ascii="Times New Roman" w:hAnsi="Times New Roman"/>
          <w:sz w:val="24"/>
          <w:szCs w:val="24"/>
        </w:rPr>
        <w:t>2. ПРАВА И ОБЯЗАННОСТИ СТОРОН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2.1. Ссудодатель обязан: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2.1.1. Передать земельный участок Ссудополучателю в состоянии, пригодном для его использования в соответствии с целевым назначением и разрешенным использованием.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2.1.2. Передать земельный участок в фактическое владение и пользование Ссудополучателя и подписать передаточный акт в течение ____ дней с даты подписания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2.1.3. Не вмешиваться в хозяйственную деятельность Ссудополучателя, если она не противоречит условиям Договора и требованиям природоохранного законодательства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2.1.4. Не использовать и не предоставлять третьим лицам права на использование минеральных и водных ресурсов, находящихся на участке.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 Ссудодатель имеет право:</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2.2.1. Доступа на территорию земельного участка с целью контроля за его использованием и соблюдением Ссудополучателем условий Договора и требований природоохранного законодательства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2.2.2. Приостанавливать работы, ведущиеся Ссудополучателем на участке с нарушением условий Договора и требований природоохранного законодательства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2.2.3. Требовать возмещения убытков, причиненных ухудшением качества земель в результате хозяйственной деятельности Ссудополучателя.</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2.2.4. Требовать досрочного расторжения Договора в случаях и порядке, предусмотренных настоящим Договором.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 Ссудополучатель обязан: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2.3.1. Поддерживать земельный участок в состоянии, пригодном для его использования в соответствии с целевым назначением, и нести все расходы на его содержание.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2.3.2. Использовать земельный участок в соответствии с его целевым назначением, принадлежностью к той или иной категории земель, разрешенным использованием способами, которые не должны наносить вред окружающей среде, в том числе земле как природному объекту.</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2.3.3. Сохранять межевые, геодезические и другие специальные знаки, установленные на участке.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2.3.4. Осуществлять мероприятия по охране земель, соблюдать порядок пользования лесами, водными и другими природными объектами.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2.3.5. Не допускать загрязнения и захламления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2.3.6. Начать использовать земельный участок в целях, для которых он был предоставлен, в течение ______ (месяцев, лет) с момента ________________. Из указанного срока исключается время, необходимое для освоения земельного участка, а также время,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2.3.7. Не препятствовать доступу Ссудодателя на территорию земельного участка с целью контроля за его использованием.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2.3.8. После окончания срока Договора привести земельный участок в состояние, пригодное для его дальнейшего использования в соответствии с целевым назначением и разрешенным использованием и передать его Ссудодателю на основании передаточного акта.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 Ссудополучатель имеет право:</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2.4.1. Собственности на посевы и посадки сельскохозяйственных культур, полученную сельскохозяйственную продукцию и доходы от ее реализации.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lastRenderedPageBreak/>
        <w:t>2.4.2. Использовать для собственных нужд имеющиеся на участке общераспространенные полезные ископаемые, пресные подземные воды, а также закрытые водоемы.</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2.4.3.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и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после согласования с Ссудодателем.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2.4.4. При обнаружении недостатков земельного участка, о которых при заключении Договора Ссудодатель умышленно или по грубой неосторожности его не предупредил, по своему выбору:</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безвозмездного устранения недостатков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возмещения своих расходов на устранение недостатков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досрочного расторжения Договора и возмещения понесенного им реального ущерба;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в любое время отказаться от Договора, известив об этом Ссудодателя за ____ дней.</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2.4.5. Требовать досрочного расторжения Договора в случаях и порядке, предусмотренных настоящим Договором.</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F6372F">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9" w:name="Par79"/>
      <w:bookmarkEnd w:id="9"/>
      <w:r w:rsidRPr="004E6FAB">
        <w:rPr>
          <w:rFonts w:ascii="Times New Roman" w:hAnsi="Times New Roman"/>
          <w:sz w:val="24"/>
          <w:szCs w:val="24"/>
        </w:rPr>
        <w:t>3. ОТВЕТСТВЕННОСТЬ СТОРОН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3.1.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3.2.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3.3. Споры, возникающие при исполнении Договора, разрешаются по соглашению между Сторонами. При невозможности достижения соглашения между Сторонами возникшие споры разрешаются в суде (арбитражном суде) в соответствии с законодательством Российской Федерации.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F6372F">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10" w:name="Par85"/>
      <w:bookmarkEnd w:id="10"/>
      <w:r w:rsidRPr="004E6FAB">
        <w:rPr>
          <w:rFonts w:ascii="Times New Roman" w:hAnsi="Times New Roman"/>
          <w:sz w:val="24"/>
          <w:szCs w:val="24"/>
        </w:rPr>
        <w:t>4. ИЗМЕНЕНИЕ И ПРЕКРАЩЕНИЕ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4.1. Все изменения и дополнения к настоящему Договору действительны, если они составлены в письменной форме и подписаны обеими Сторонами.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bookmarkStart w:id="11" w:name="Par88"/>
      <w:bookmarkEnd w:id="11"/>
      <w:r w:rsidRPr="004E6FAB">
        <w:rPr>
          <w:rFonts w:ascii="Times New Roman" w:hAnsi="Times New Roman"/>
          <w:sz w:val="24"/>
          <w:szCs w:val="24"/>
        </w:rPr>
        <w:t>4.2. Договор может быть досрочно прекращен (расторгнут) по инициативе одной из Сторон после направления предложения о расторжении другой Стороне. В случае отказа от расторжения либо неполучения ответа в срок ____ дней заинтересованная Сторона вправе предъявить требование о расторжении Договора в суд.</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Досрочное расторжение Договора оформляется письменным соглашением Сторон.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4.3. Договор может быть досрочно прекращен (расторгнут) по инициативе Ссудодателя в порядке, предусмотренном п. 4.2 настоящего Договора, в случаях, когда Ссудополучатель:</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использует земельный участок не в соответствии с его целевым назначением или условиями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xml:space="preserve">- не выполняет обязанностей по содержанию земельного участка и по поддержанию земельного участка в состоянии, пригодном для его использования в соответствии с </w:t>
      </w:r>
      <w:r w:rsidRPr="004E6FAB">
        <w:rPr>
          <w:rFonts w:ascii="Times New Roman" w:hAnsi="Times New Roman"/>
          <w:sz w:val="24"/>
          <w:szCs w:val="24"/>
        </w:rPr>
        <w:lastRenderedPageBreak/>
        <w:t>целевым назначением, существенно ухудшает состояние земельного участка;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использует земельный участок способами, приводящими к его порче;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не устраняет совершенное умышленно отравление, загрязнение, порчу или уничтожение плодородного слоя почвы;</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не использует земельный участок в соответствии с целью, для достижения которой он был предоставлен, в течение ___ лет.</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4.4. Договор может быть досрочно прекращен (расторгнут) по инициативе Ссудополучателя в случаях, когда: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в процессе осуществления хозяйственной деятельности были обнаружены недостатки земельного участка, делающие его нормальное использование невозможным или обременительным, о наличии которых Ссудополучатель не знал и не мог знать в момент заключения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земельный участок оказался непригодным для использования в соответствии с условиями Договора и целевым назначением в силу действия непреодолимой силы (наводнение, землетрясение и т.п.) и иных обстоятельств, произошедших не по вине Ссудополучателя;</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Ссудодатель не предупредил Ссудополучателя о правах третьих лиц на земельный участок, о которых Ссудодатель не мог не знать в момент заключения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 Ссудодатель предоставил заведомо ложную информацию об обременениях земельного участка, ограничениях его использования, разрешении на застройку, качественных свойствах земли.</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F6372F">
      <w:pPr>
        <w:widowControl w:val="0"/>
        <w:autoSpaceDE w:val="0"/>
        <w:autoSpaceDN w:val="0"/>
        <w:adjustRightInd w:val="0"/>
        <w:spacing w:after="0" w:line="240" w:lineRule="auto"/>
        <w:ind w:firstLine="709"/>
        <w:jc w:val="center"/>
        <w:outlineLvl w:val="0"/>
        <w:rPr>
          <w:rFonts w:ascii="Times New Roman" w:hAnsi="Times New Roman"/>
          <w:sz w:val="24"/>
          <w:szCs w:val="24"/>
        </w:rPr>
      </w:pPr>
      <w:bookmarkStart w:id="12" w:name="Par102"/>
      <w:bookmarkEnd w:id="12"/>
      <w:r w:rsidRPr="004E6FAB">
        <w:rPr>
          <w:rFonts w:ascii="Times New Roman" w:hAnsi="Times New Roman"/>
          <w:sz w:val="24"/>
          <w:szCs w:val="24"/>
        </w:rPr>
        <w:t>5. ЗАКЛЮЧИТЕЛЬНЫЕ ПОЛОЖЕНИЯ</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5.1. Фактическая передача земельного участка и вступление во владение осуществляются на основании Акта приема-передачи земельного участка (Приложение N 1). Акт приема-передачи подписывается Сторонами в течение ____ дней с даты подписания Договора.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bookmarkStart w:id="13" w:name="Par105"/>
      <w:bookmarkEnd w:id="13"/>
      <w:r w:rsidRPr="004E6FAB">
        <w:rPr>
          <w:rFonts w:ascii="Times New Roman" w:hAnsi="Times New Roman"/>
          <w:sz w:val="24"/>
          <w:szCs w:val="24"/>
        </w:rPr>
        <w:t>5.2. Срок действия Договора: с "__"________ ____ г. по "__"________ ____ г.</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5.3. В случае если Ссудополучатель продолжает пользоваться земельным участком после истечения срока, указанного в п. 5.2 настоящего Договора, при отсутствии возражений со стороны Ссудодателя Договор считается возобновленным на тех же условиях на неопределенный срок. В этом случае каждая из Сторон вправе в любое время отказаться от Договора, предупредив об этом другую Сторону за _____ дней до предполагаемого отказа.</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5.4. При отсутствии намерения продлить действие Договора по истечении срока, указанного в п. 5.2 настоящего Договора, каждая из Сторон обязана известить об этом другую Сторону не позднее чем за ____ дней до окончания срока действия Договора в письменной форме.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5.5. Договор составлен в 2 (двух) экземплярах, имеющих равную юридическую силу, один - у Ссудодателя, один - у Ссудополучателя.</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outlineLvl w:val="0"/>
        <w:rPr>
          <w:rFonts w:ascii="Times New Roman" w:hAnsi="Times New Roman"/>
          <w:sz w:val="24"/>
          <w:szCs w:val="24"/>
        </w:rPr>
      </w:pPr>
      <w:bookmarkStart w:id="14" w:name="Par110"/>
      <w:bookmarkEnd w:id="14"/>
      <w:r w:rsidRPr="004E6FAB">
        <w:rPr>
          <w:rFonts w:ascii="Times New Roman" w:hAnsi="Times New Roman"/>
          <w:sz w:val="24"/>
          <w:szCs w:val="24"/>
        </w:rPr>
        <w:t>6. ПРИЛОЖЕНИЕ</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r w:rsidRPr="004E6FAB">
        <w:rPr>
          <w:rFonts w:ascii="Times New Roman" w:hAnsi="Times New Roman"/>
          <w:sz w:val="24"/>
          <w:szCs w:val="24"/>
        </w:rPr>
        <w:t>6.1. Акт приема-передачи земельного участка (Приложение N 1).</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widowControl w:val="0"/>
        <w:autoSpaceDE w:val="0"/>
        <w:autoSpaceDN w:val="0"/>
        <w:adjustRightInd w:val="0"/>
        <w:spacing w:after="0" w:line="240" w:lineRule="auto"/>
        <w:ind w:firstLine="709"/>
        <w:jc w:val="both"/>
        <w:outlineLvl w:val="0"/>
        <w:rPr>
          <w:rFonts w:ascii="Times New Roman" w:hAnsi="Times New Roman"/>
          <w:sz w:val="24"/>
          <w:szCs w:val="24"/>
        </w:rPr>
      </w:pPr>
      <w:bookmarkStart w:id="15" w:name="Par114"/>
      <w:bookmarkEnd w:id="15"/>
      <w:r w:rsidRPr="004E6FAB">
        <w:rPr>
          <w:rFonts w:ascii="Times New Roman" w:hAnsi="Times New Roman"/>
          <w:sz w:val="24"/>
          <w:szCs w:val="24"/>
        </w:rPr>
        <w:t>7. АДРЕСА И ПЛАТЕЖНЫЕ РЕКВИЗИТЫ СТОРОН</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Ссудодатель:                              Ссудополучатель:</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______________________________________ </w:t>
      </w:r>
      <w:r w:rsidRPr="004E6FAB">
        <w:rPr>
          <w:rFonts w:ascii="Times New Roman" w:hAnsi="Times New Roman" w:cs="Times New Roman"/>
          <w:sz w:val="24"/>
          <w:szCs w:val="24"/>
        </w:rPr>
        <w:lastRenderedPageBreak/>
        <w:t>____________________________________</w:t>
      </w:r>
    </w:p>
    <w:p w:rsidR="00984309" w:rsidRPr="007B3CA3" w:rsidRDefault="00984309" w:rsidP="00963550">
      <w:pPr>
        <w:pStyle w:val="ConsPlusNonformat"/>
        <w:spacing w:line="240" w:lineRule="auto"/>
        <w:ind w:firstLine="709"/>
        <w:jc w:val="both"/>
        <w:rPr>
          <w:rFonts w:ascii="Times New Roman" w:hAnsi="Times New Roman" w:cs="Times New Roman"/>
        </w:rPr>
      </w:pPr>
      <w:r w:rsidRPr="004E6FAB">
        <w:rPr>
          <w:rFonts w:ascii="Times New Roman" w:hAnsi="Times New Roman" w:cs="Times New Roman"/>
          <w:sz w:val="24"/>
          <w:szCs w:val="24"/>
        </w:rPr>
        <w:t xml:space="preserve">   </w:t>
      </w:r>
      <w:r w:rsidRPr="007B3CA3">
        <w:rPr>
          <w:rFonts w:ascii="Times New Roman" w:hAnsi="Times New Roman" w:cs="Times New Roman"/>
        </w:rPr>
        <w:t>(наименование юридического лица)      (наименование юридического лица)</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Юридический/почтовый адрес: __________ Юридический/почтовый адрес: 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ИНН/КПП ______________________________ ИНН/КПП 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ОГРН _________________________________ ОГРН 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Телефон: ____________ Факс: __________ Телефон: ___________ Факс: 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Адрес электронной почты: _____________ Адрес электронной почты: 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Банковские реквизиты: ________________ Банковские реквизиты: 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(вариант:                              (вариант:</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(Ф.И.О.)                             (Ф.И.О.)</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Адрес: _______________________________ Адрес: 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Паспортные данные: ___________________ Паспортные данные: 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______________________________________ ____________________________________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Телефон: _____________________________ Телефон: 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Адрес электронной почты: _____________ Адрес электронной почты: 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Счет ________________________________) Счет ______________________________)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ПОДПИСИ СТОРОН:</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Ссудодатель:                                  Ссудополучатель:</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______________/___________/                   _______________/____________/</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(Ф.И.О.)     (подпись)                                           (Ф.И.О.)     (подпись) </w:t>
      </w: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p>
    <w:p w:rsidR="00984309" w:rsidRPr="004E6FAB" w:rsidRDefault="00984309" w:rsidP="00963550">
      <w:pPr>
        <w:pStyle w:val="ConsPlusNonformat"/>
        <w:spacing w:line="240" w:lineRule="auto"/>
        <w:ind w:firstLine="709"/>
        <w:jc w:val="both"/>
        <w:rPr>
          <w:rFonts w:ascii="Times New Roman" w:hAnsi="Times New Roman" w:cs="Times New Roman"/>
          <w:sz w:val="24"/>
          <w:szCs w:val="24"/>
        </w:rPr>
      </w:pPr>
      <w:r w:rsidRPr="004E6FAB">
        <w:rPr>
          <w:rFonts w:ascii="Times New Roman" w:hAnsi="Times New Roman" w:cs="Times New Roman"/>
          <w:sz w:val="24"/>
          <w:szCs w:val="24"/>
        </w:rPr>
        <w:t xml:space="preserve">                                     (М.П.)                                    (М.П)</w:t>
      </w:r>
    </w:p>
    <w:p w:rsidR="00984309" w:rsidRPr="004E6FAB" w:rsidRDefault="00984309" w:rsidP="00963550">
      <w:pPr>
        <w:widowControl w:val="0"/>
        <w:autoSpaceDE w:val="0"/>
        <w:autoSpaceDN w:val="0"/>
        <w:adjustRightInd w:val="0"/>
        <w:spacing w:after="0" w:line="240" w:lineRule="auto"/>
        <w:ind w:firstLine="709"/>
        <w:jc w:val="both"/>
        <w:rPr>
          <w:rFonts w:ascii="Times New Roman" w:hAnsi="Times New Roman"/>
          <w:sz w:val="24"/>
          <w:szCs w:val="24"/>
        </w:rPr>
      </w:pPr>
    </w:p>
    <w:p w:rsidR="00984309" w:rsidRPr="004E6FAB" w:rsidRDefault="00984309" w:rsidP="00963550">
      <w:pPr>
        <w:pStyle w:val="a0"/>
        <w:ind w:firstLine="709"/>
        <w:rPr>
          <w:sz w:val="24"/>
        </w:rPr>
        <w:sectPr w:rsidR="00984309" w:rsidRPr="004E6FAB" w:rsidSect="00327F2A">
          <w:headerReference w:type="default" r:id="rId32"/>
          <w:footerReference w:type="default" r:id="rId33"/>
          <w:pgSz w:w="11906" w:h="16838" w:code="9"/>
          <w:pgMar w:top="1134" w:right="624" w:bottom="1134" w:left="1701" w:header="720" w:footer="720" w:gutter="0"/>
          <w:cols w:space="720"/>
          <w:docGrid w:linePitch="240" w:charSpace="-2049"/>
        </w:sectPr>
      </w:pPr>
    </w:p>
    <w:p w:rsidR="00984309" w:rsidRPr="004E6FAB" w:rsidRDefault="00984309" w:rsidP="00963550">
      <w:pPr>
        <w:spacing w:after="0" w:line="240" w:lineRule="auto"/>
        <w:ind w:firstLine="709"/>
        <w:jc w:val="right"/>
        <w:rPr>
          <w:rFonts w:ascii="Times New Roman" w:hAnsi="Times New Roman"/>
          <w:sz w:val="24"/>
          <w:szCs w:val="24"/>
        </w:rPr>
      </w:pPr>
      <w:r w:rsidRPr="004E6FAB">
        <w:rPr>
          <w:rFonts w:ascii="Times New Roman" w:hAnsi="Times New Roman"/>
          <w:sz w:val="24"/>
          <w:szCs w:val="24"/>
        </w:rPr>
        <w:lastRenderedPageBreak/>
        <w:t>Приложение N 6 к административному регламенту</w:t>
      </w:r>
    </w:p>
    <w:p w:rsidR="00984309" w:rsidRPr="004E6FAB" w:rsidRDefault="00984309" w:rsidP="00963550">
      <w:pPr>
        <w:pStyle w:val="1"/>
        <w:keepNext/>
        <w:numPr>
          <w:ilvl w:val="0"/>
          <w:numId w:val="2"/>
        </w:numPr>
        <w:suppressAutoHyphens/>
        <w:spacing w:before="0" w:beforeAutospacing="0" w:after="0" w:afterAutospacing="0"/>
        <w:ind w:left="0" w:firstLine="709"/>
        <w:jc w:val="right"/>
        <w:rPr>
          <w:sz w:val="24"/>
          <w:szCs w:val="24"/>
        </w:rPr>
      </w:pPr>
    </w:p>
    <w:p w:rsidR="00984309" w:rsidRPr="004E6FAB" w:rsidRDefault="00984309" w:rsidP="00963550">
      <w:pPr>
        <w:pStyle w:val="1"/>
        <w:keepNext/>
        <w:numPr>
          <w:ilvl w:val="0"/>
          <w:numId w:val="2"/>
        </w:numPr>
        <w:suppressAutoHyphens/>
        <w:spacing w:before="0" w:beforeAutospacing="0" w:after="0" w:afterAutospacing="0"/>
        <w:ind w:left="0" w:firstLine="709"/>
        <w:jc w:val="right"/>
        <w:rPr>
          <w:sz w:val="24"/>
          <w:szCs w:val="24"/>
        </w:rPr>
      </w:pPr>
    </w:p>
    <w:p w:rsidR="00984309" w:rsidRPr="004E6FAB" w:rsidRDefault="00984309" w:rsidP="00963550">
      <w:pPr>
        <w:pStyle w:val="1"/>
        <w:keepNext/>
        <w:numPr>
          <w:ilvl w:val="0"/>
          <w:numId w:val="2"/>
        </w:numPr>
        <w:suppressAutoHyphens/>
        <w:spacing w:before="0" w:beforeAutospacing="0" w:after="0" w:afterAutospacing="0"/>
        <w:ind w:left="0" w:firstLine="709"/>
        <w:jc w:val="center"/>
        <w:rPr>
          <w:sz w:val="24"/>
          <w:szCs w:val="24"/>
        </w:rPr>
      </w:pPr>
      <w:r w:rsidRPr="004E6FAB">
        <w:rPr>
          <w:sz w:val="24"/>
          <w:szCs w:val="24"/>
        </w:rPr>
        <w:t>Перечень</w:t>
      </w:r>
      <w:r w:rsidRPr="004E6FAB">
        <w:rPr>
          <w:sz w:val="24"/>
          <w:szCs w:val="24"/>
        </w:rPr>
        <w:br/>
        <w:t>документов, подтверждающих право заявителя на приобретение земельного участка без проведения торгов</w:t>
      </w:r>
    </w:p>
    <w:p w:rsidR="00984309" w:rsidRPr="004E6FAB" w:rsidRDefault="00984309" w:rsidP="00963550">
      <w:pPr>
        <w:pStyle w:val="affff7"/>
        <w:spacing w:before="0"/>
        <w:ind w:left="0" w:right="0" w:firstLine="709"/>
        <w:rPr>
          <w:rFonts w:ascii="Times New Roman" w:hAnsi="Times New Roman" w:cs="Times New Roman"/>
          <w:color w:val="auto"/>
          <w:sz w:val="24"/>
          <w:szCs w:val="24"/>
        </w:rPr>
      </w:pPr>
    </w:p>
    <w:p w:rsidR="00984309" w:rsidRPr="004E6FAB" w:rsidRDefault="00984309" w:rsidP="00963550">
      <w:pPr>
        <w:spacing w:after="0" w:line="240" w:lineRule="auto"/>
        <w:ind w:firstLine="709"/>
        <w:rPr>
          <w:rFonts w:ascii="Times New Roman" w:hAnsi="Times New Roman"/>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40"/>
      </w:tblPr>
      <w:tblGrid>
        <w:gridCol w:w="840"/>
        <w:gridCol w:w="2520"/>
        <w:gridCol w:w="2240"/>
        <w:gridCol w:w="3220"/>
        <w:gridCol w:w="2800"/>
        <w:gridCol w:w="3689"/>
      </w:tblGrid>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N</w:t>
            </w: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п/п</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Основание предоставления земельного участка без проведения торгов</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Заявитель</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6" w:name="sub_1001"/>
            <w:r w:rsidRPr="004E6FAB">
              <w:rPr>
                <w:rFonts w:ascii="Times New Roman" w:hAnsi="Times New Roman" w:cs="Times New Roman"/>
              </w:rPr>
              <w:t>1.</w:t>
            </w:r>
            <w:bookmarkEnd w:id="1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34" w:history="1">
              <w:r w:rsidR="00984309" w:rsidRPr="004E6FAB">
                <w:rPr>
                  <w:rStyle w:val="af8"/>
                  <w:rFonts w:ascii="Times New Roman" w:hAnsi="Times New Roman" w:cs="Times New Roman"/>
                  <w:bCs/>
                </w:rPr>
                <w:t>Подпункт 1.1 пункта 2 статьи 39.3</w:t>
              </w:r>
            </w:hyperlink>
            <w:r w:rsidR="00984309" w:rsidRPr="004E6FAB">
              <w:rPr>
                <w:rFonts w:ascii="Times New Roman" w:hAnsi="Times New Roman" w:cs="Times New Roman"/>
              </w:rPr>
              <w:t xml:space="preserve"> Земельного кодекса Российской Федерации</w:t>
            </w:r>
            <w:r w:rsidR="00984309" w:rsidRPr="004E6FAB">
              <w:rPr>
                <w:rFonts w:ascii="Times New Roman" w:hAnsi="Times New Roman" w:cs="Times New Roman"/>
                <w:vertAlign w:val="superscript"/>
              </w:rPr>
              <w:t> </w:t>
            </w:r>
            <w:hyperlink w:anchor="sub_10001" w:history="1">
              <w:r w:rsidR="00984309" w:rsidRPr="004E6FAB">
                <w:rPr>
                  <w:rStyle w:val="af8"/>
                  <w:rFonts w:ascii="Times New Roman" w:hAnsi="Times New Roman" w:cs="Times New Roman"/>
                  <w:bCs/>
                  <w:vertAlign w:val="superscript"/>
                </w:rPr>
                <w:t>1</w:t>
              </w:r>
            </w:hyperlink>
            <w:r w:rsidR="00984309" w:rsidRPr="004E6FAB">
              <w:rPr>
                <w:rFonts w:ascii="Times New Roman" w:hAnsi="Times New Roman" w:cs="Times New Roman"/>
              </w:rPr>
              <w:t xml:space="preserve"> (далее - Земельный кодекс)</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spacing w:after="0" w:line="240" w:lineRule="auto"/>
              <w:rPr>
                <w:rFonts w:ascii="Times New Roman" w:hAnsi="Times New Roman"/>
                <w:sz w:val="24"/>
                <w:szCs w:val="24"/>
              </w:rPr>
            </w:pPr>
            <w:r w:rsidRPr="004E6FAB">
              <w:rPr>
                <w:rFonts w:ascii="Times New Roman" w:hAnsi="Times New Roman"/>
                <w:sz w:val="24"/>
                <w:szCs w:val="24"/>
              </w:rPr>
              <w:t>Лицо, которому предоставлено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35" w:anchor="/document/12161615/entry/0" w:history="1">
              <w:r w:rsidRPr="004E6FAB">
                <w:rPr>
                  <w:rStyle w:val="a4"/>
                  <w:rFonts w:ascii="Times New Roman" w:hAnsi="Times New Roman"/>
                  <w:sz w:val="24"/>
                  <w:szCs w:val="24"/>
                </w:rPr>
                <w:t>Федеральным законом</w:t>
              </w:r>
            </w:hyperlink>
            <w:r w:rsidRPr="004E6FAB">
              <w:rPr>
                <w:rFonts w:ascii="Times New Roman" w:hAnsi="Times New Roman"/>
                <w:sz w:val="24"/>
                <w:szCs w:val="24"/>
              </w:rPr>
              <w:t xml:space="preserve"> от </w:t>
            </w:r>
            <w:r w:rsidRPr="004E6FAB">
              <w:rPr>
                <w:rFonts w:ascii="Times New Roman" w:hAnsi="Times New Roman"/>
                <w:sz w:val="24"/>
                <w:szCs w:val="24"/>
              </w:rPr>
              <w:lastRenderedPageBreak/>
              <w:t>24 июля 2008 года N 161-ФЗ "О содействии развитию 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Земельный участок, образованный из земельного участка, предоставленного в аренду, безвозмездное пользование  для комплексного освоения территории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 комплексном освоения, развития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EE7275">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Единого государственного реестра недвижимости (далее - ЕГРН) об объекте недвижимости (об испрашиваемом земельном участке)</w:t>
            </w: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Единого государственного реестра юридических лиц (далее -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7" w:name="sub_1004"/>
            <w:r w:rsidRPr="004E6FAB">
              <w:rPr>
                <w:rFonts w:ascii="Times New Roman" w:hAnsi="Times New Roman" w:cs="Times New Roman"/>
              </w:rPr>
              <w:lastRenderedPageBreak/>
              <w:t>2.</w:t>
            </w:r>
            <w:bookmarkEnd w:id="1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36" w:history="1">
              <w:r w:rsidR="00984309" w:rsidRPr="004E6FAB">
                <w:rPr>
                  <w:rStyle w:val="af8"/>
                  <w:rFonts w:ascii="Times New Roman" w:hAnsi="Times New Roman" w:cs="Times New Roman"/>
                  <w:bCs/>
                </w:rPr>
                <w:t>Подпункт 3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3" w:history="1">
              <w:r w:rsidR="00984309" w:rsidRPr="004E6FAB">
                <w:rPr>
                  <w:rStyle w:val="af8"/>
                  <w:rFonts w:ascii="Times New Roman" w:hAnsi="Times New Roman" w:cs="Times New Roman"/>
                  <w:bCs/>
                  <w:vertAlign w:val="superscript"/>
                </w:rPr>
                <w:t>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подтверждающий членство заявителя в СНТ или ОНТ</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отношении СНТ 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8" w:name="sub_1006"/>
            <w:r w:rsidRPr="004E6FAB">
              <w:rPr>
                <w:rFonts w:ascii="Times New Roman" w:hAnsi="Times New Roman" w:cs="Times New Roman"/>
              </w:rPr>
              <w:lastRenderedPageBreak/>
              <w:t>3.</w:t>
            </w:r>
            <w:bookmarkEnd w:id="1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37" w:history="1">
              <w:r w:rsidR="00984309" w:rsidRPr="004E6FAB">
                <w:rPr>
                  <w:rStyle w:val="af8"/>
                  <w:rFonts w:ascii="Times New Roman" w:hAnsi="Times New Roman" w:cs="Times New Roman"/>
                  <w:bCs/>
                </w:rPr>
                <w:t>Подпункт 6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5" w:history="1">
              <w:r w:rsidR="00984309" w:rsidRPr="004E6FAB">
                <w:rPr>
                  <w:rStyle w:val="af8"/>
                  <w:rFonts w:ascii="Times New Roman" w:hAnsi="Times New Roman" w:cs="Times New Roman"/>
                  <w:bCs/>
                  <w:vertAlign w:val="superscript"/>
                </w:rPr>
                <w:t>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Собственник здания, сооружения либо помещения в здании, сооружении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расположено здание, сооружение</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19" w:name="sub_1007"/>
            <w:r w:rsidRPr="004E6FAB">
              <w:rPr>
                <w:rFonts w:ascii="Times New Roman" w:hAnsi="Times New Roman" w:cs="Times New Roman"/>
              </w:rPr>
              <w:lastRenderedPageBreak/>
              <w:t>4.</w:t>
            </w:r>
            <w:bookmarkEnd w:id="1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38" w:history="1">
              <w:r w:rsidR="00984309" w:rsidRPr="004E6FAB">
                <w:rPr>
                  <w:rStyle w:val="af8"/>
                  <w:rFonts w:ascii="Times New Roman" w:hAnsi="Times New Roman" w:cs="Times New Roman"/>
                  <w:bCs/>
                </w:rPr>
                <w:t>Подпункт 7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6" w:history="1">
              <w:r w:rsidR="00984309" w:rsidRPr="004E6FAB">
                <w:rPr>
                  <w:rStyle w:val="af8"/>
                  <w:rFonts w:ascii="Times New Roman" w:hAnsi="Times New Roman" w:cs="Times New Roman"/>
                  <w:bCs/>
                  <w:vertAlign w:val="superscript"/>
                </w:rPr>
                <w:t>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Юридическое лицо, использующее земельный участок на праве </w:t>
            </w:r>
            <w:r w:rsidRPr="004E6FAB">
              <w:rPr>
                <w:rFonts w:ascii="Times New Roman" w:hAnsi="Times New Roman" w:cs="Times New Roman"/>
              </w:rPr>
              <w:lastRenderedPageBreak/>
              <w:t>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принадлежащий юридическому лицу на </w:t>
            </w:r>
            <w:r w:rsidRPr="004E6FAB">
              <w:rPr>
                <w:rFonts w:ascii="Times New Roman" w:hAnsi="Times New Roman" w:cs="Times New Roman"/>
              </w:rPr>
              <w:lastRenderedPageBreak/>
              <w:t>праве постоянного (бессрочного) 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удостоверяющие (устанавливающие) права заявителя на испрашиваемый </w:t>
            </w:r>
            <w:r w:rsidRPr="004E6FAB">
              <w:rPr>
                <w:rFonts w:ascii="Times New Roman" w:hAnsi="Times New Roman" w:cs="Times New Roman"/>
              </w:rPr>
              <w:lastRenderedPageBreak/>
              <w:t>земельный участок, если право на такой земельный участок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0" w:name="sub_1008"/>
            <w:r w:rsidRPr="004E6FAB">
              <w:rPr>
                <w:rFonts w:ascii="Times New Roman" w:hAnsi="Times New Roman" w:cs="Times New Roman"/>
              </w:rPr>
              <w:lastRenderedPageBreak/>
              <w:t>5.</w:t>
            </w:r>
            <w:bookmarkEnd w:id="2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39" w:history="1">
              <w:r w:rsidR="00984309" w:rsidRPr="004E6FAB">
                <w:rPr>
                  <w:rStyle w:val="af8"/>
                  <w:rFonts w:ascii="Times New Roman" w:hAnsi="Times New Roman" w:cs="Times New Roman"/>
                  <w:bCs/>
                </w:rPr>
                <w:t>Подпункт 8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7" w:history="1">
              <w:r w:rsidR="00984309" w:rsidRPr="004E6FAB">
                <w:rPr>
                  <w:rStyle w:val="af8"/>
                  <w:rFonts w:ascii="Times New Roman" w:hAnsi="Times New Roman" w:cs="Times New Roman"/>
                  <w:bCs/>
                  <w:vertAlign w:val="superscript"/>
                </w:rPr>
                <w:t>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1" w:name="sub_1009"/>
            <w:r w:rsidRPr="004E6FAB">
              <w:rPr>
                <w:rFonts w:ascii="Times New Roman" w:hAnsi="Times New Roman" w:cs="Times New Roman"/>
              </w:rPr>
              <w:t>6.</w:t>
            </w:r>
            <w:bookmarkEnd w:id="2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0" w:history="1">
              <w:r w:rsidR="00984309" w:rsidRPr="004E6FAB">
                <w:rPr>
                  <w:rStyle w:val="af8"/>
                  <w:rFonts w:ascii="Times New Roman" w:hAnsi="Times New Roman" w:cs="Times New Roman"/>
                  <w:bCs/>
                </w:rPr>
                <w:t>Подпункт 9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8" w:history="1">
              <w:r w:rsidR="00984309" w:rsidRPr="004E6FAB">
                <w:rPr>
                  <w:rStyle w:val="af8"/>
                  <w:rFonts w:ascii="Times New Roman" w:hAnsi="Times New Roman" w:cs="Times New Roman"/>
                  <w:bCs/>
                  <w:vertAlign w:val="superscript"/>
                </w:rPr>
                <w:t>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2" w:name="sub_1010"/>
            <w:r w:rsidRPr="004E6FAB">
              <w:rPr>
                <w:rFonts w:ascii="Times New Roman" w:hAnsi="Times New Roman" w:cs="Times New Roman"/>
              </w:rPr>
              <w:lastRenderedPageBreak/>
              <w:t>7.</w:t>
            </w:r>
            <w:bookmarkEnd w:id="2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1" w:history="1">
              <w:r w:rsidR="00984309" w:rsidRPr="004E6FAB">
                <w:rPr>
                  <w:rStyle w:val="af8"/>
                  <w:rFonts w:ascii="Times New Roman" w:hAnsi="Times New Roman" w:cs="Times New Roman"/>
                  <w:bCs/>
                </w:rPr>
                <w:t>Подпункт 10 пункта 2 статьи 39.3</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09" w:history="1">
              <w:r w:rsidR="00984309" w:rsidRPr="004E6FAB">
                <w:rPr>
                  <w:rStyle w:val="af8"/>
                  <w:rFonts w:ascii="Times New Roman" w:hAnsi="Times New Roman" w:cs="Times New Roman"/>
                  <w:bCs/>
                  <w:vertAlign w:val="superscript"/>
                </w:rPr>
                <w:t>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8</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2" w:history="1">
              <w:r w:rsidR="00984309" w:rsidRPr="004E6FAB">
                <w:rPr>
                  <w:rStyle w:val="af8"/>
                  <w:rFonts w:ascii="Times New Roman" w:hAnsi="Times New Roman" w:cs="Times New Roman"/>
                  <w:bCs/>
                </w:rPr>
                <w:t>Подпункт 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18" w:history="1">
              <w:r w:rsidR="00984309" w:rsidRPr="004E6FAB">
                <w:rPr>
                  <w:rStyle w:val="af8"/>
                  <w:rFonts w:ascii="Times New Roman" w:hAnsi="Times New Roman" w:cs="Times New Roman"/>
                  <w:bCs/>
                  <w:vertAlign w:val="superscript"/>
                </w:rPr>
                <w:t>18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Определяется в соответствии с указом или распоряжением Президента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Указ или распоряжение Президента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3" w:name="sub_1021"/>
            <w:r w:rsidRPr="004E6FAB">
              <w:rPr>
                <w:rFonts w:ascii="Times New Roman" w:hAnsi="Times New Roman" w:cs="Times New Roman"/>
              </w:rPr>
              <w:t>9.</w:t>
            </w:r>
            <w:bookmarkEnd w:id="2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3" w:history="1">
              <w:r w:rsidR="00984309" w:rsidRPr="004E6FAB">
                <w:rPr>
                  <w:rStyle w:val="af8"/>
                  <w:rFonts w:ascii="Times New Roman" w:hAnsi="Times New Roman" w:cs="Times New Roman"/>
                  <w:bCs/>
                </w:rPr>
                <w:t>Подпункт 2 пункта 2 статьи 39.6</w:t>
              </w:r>
            </w:hyperlink>
            <w:r w:rsidR="00984309" w:rsidRPr="004E6FAB">
              <w:rPr>
                <w:rFonts w:ascii="Times New Roman" w:hAnsi="Times New Roman" w:cs="Times New Roman"/>
              </w:rPr>
              <w:t xml:space="preserve"> </w:t>
            </w:r>
            <w:r w:rsidR="00984309" w:rsidRPr="004E6FAB">
              <w:rPr>
                <w:rFonts w:ascii="Times New Roman" w:hAnsi="Times New Roman" w:cs="Times New Roman"/>
              </w:rPr>
              <w:lastRenderedPageBreak/>
              <w:t>Земельного кодекса</w:t>
            </w:r>
            <w:r w:rsidR="00984309" w:rsidRPr="004E6FAB">
              <w:rPr>
                <w:rFonts w:ascii="Times New Roman" w:hAnsi="Times New Roman" w:cs="Times New Roman"/>
                <w:vertAlign w:val="superscript"/>
              </w:rPr>
              <w:t> </w:t>
            </w:r>
            <w:hyperlink w:anchor="sub_10019" w:history="1">
              <w:r w:rsidR="00984309" w:rsidRPr="004E6FAB">
                <w:rPr>
                  <w:rStyle w:val="af8"/>
                  <w:rFonts w:ascii="Times New Roman" w:hAnsi="Times New Roman" w:cs="Times New Roman"/>
                  <w:bCs/>
                  <w:vertAlign w:val="superscript"/>
                </w:rPr>
                <w:t>19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предназначенный для </w:t>
            </w:r>
            <w:r w:rsidRPr="004E6FAB">
              <w:rPr>
                <w:rFonts w:ascii="Times New Roman" w:hAnsi="Times New Roman" w:cs="Times New Roman"/>
              </w:rPr>
              <w:lastRenderedPageBreak/>
              <w:t>размещения объектов социально-культурного назначения, реализации масштабных инвестиционных проектов</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Распоряжение Правительства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4" w:name="sub_1022"/>
            <w:r w:rsidRPr="004E6FAB">
              <w:rPr>
                <w:rFonts w:ascii="Times New Roman" w:hAnsi="Times New Roman" w:cs="Times New Roman"/>
              </w:rPr>
              <w:lastRenderedPageBreak/>
              <w:t>10.</w:t>
            </w:r>
            <w:bookmarkEnd w:id="2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4" w:history="1">
              <w:r w:rsidR="00984309" w:rsidRPr="004E6FAB">
                <w:rPr>
                  <w:rStyle w:val="af8"/>
                  <w:rFonts w:ascii="Times New Roman" w:hAnsi="Times New Roman" w:cs="Times New Roman"/>
                  <w:bCs/>
                </w:rPr>
                <w:t>Подпункт 3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0" w:history="1">
              <w:r w:rsidR="00984309" w:rsidRPr="004E6FAB">
                <w:rPr>
                  <w:rStyle w:val="af8"/>
                  <w:rFonts w:ascii="Times New Roman" w:hAnsi="Times New Roman" w:cs="Times New Roman"/>
                  <w:bCs/>
                  <w:vertAlign w:val="superscript"/>
                </w:rPr>
                <w:t>20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Распоряжение высшего должностного лица субъекта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5" w:name="sub_1023"/>
            <w:r w:rsidRPr="004E6FAB">
              <w:rPr>
                <w:rFonts w:ascii="Times New Roman" w:hAnsi="Times New Roman" w:cs="Times New Roman"/>
              </w:rPr>
              <w:t>11.</w:t>
            </w:r>
            <w:bookmarkEnd w:id="2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5" w:history="1">
              <w:r w:rsidR="00984309" w:rsidRPr="004E6FAB">
                <w:rPr>
                  <w:rStyle w:val="af8"/>
                  <w:rFonts w:ascii="Times New Roman" w:hAnsi="Times New Roman" w:cs="Times New Roman"/>
                  <w:bCs/>
                </w:rPr>
                <w:t>Подпункт 4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1" w:history="1">
              <w:r w:rsidR="00984309" w:rsidRPr="004E6FAB">
                <w:rPr>
                  <w:rStyle w:val="af8"/>
                  <w:rFonts w:ascii="Times New Roman" w:hAnsi="Times New Roman" w:cs="Times New Roman"/>
                  <w:bCs/>
                  <w:vertAlign w:val="superscript"/>
                </w:rPr>
                <w:t>21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выполнения международных обязательств</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6" w:name="sub_1024"/>
            <w:r w:rsidRPr="004E6FAB">
              <w:rPr>
                <w:rFonts w:ascii="Times New Roman" w:hAnsi="Times New Roman" w:cs="Times New Roman"/>
              </w:rPr>
              <w:t>12.</w:t>
            </w:r>
            <w:bookmarkEnd w:id="2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6" w:history="1">
              <w:r w:rsidR="00984309" w:rsidRPr="004E6FAB">
                <w:rPr>
                  <w:rStyle w:val="af8"/>
                  <w:rFonts w:ascii="Times New Roman" w:hAnsi="Times New Roman" w:cs="Times New Roman"/>
                  <w:bCs/>
                </w:rPr>
                <w:t>Подпункт 4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предназначенный для размещения объектов, предназначенных для обеспечения электро-, тепло-, газо- и водоснабжения, </w:t>
            </w:r>
            <w:r w:rsidRPr="004E6FAB">
              <w:rPr>
                <w:rFonts w:ascii="Times New Roman" w:hAnsi="Times New Roman" w:cs="Times New Roman"/>
              </w:rPr>
              <w:lastRenderedPageBreak/>
              <w:t>водоотведения, связи, нефтепроводов, объектов федерального, регионального или местного значения</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w:t>
            </w:r>
            <w:r w:rsidR="00984309" w:rsidRPr="004E6FAB">
              <w:rPr>
                <w:rFonts w:ascii="Times New Roman" w:hAnsi="Times New Roman" w:cs="Times New Roman"/>
              </w:rPr>
              <w:lastRenderedPageBreak/>
              <w:t>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7" w:name="sub_1025"/>
            <w:r w:rsidRPr="004E6FAB">
              <w:rPr>
                <w:rFonts w:ascii="Times New Roman" w:hAnsi="Times New Roman" w:cs="Times New Roman"/>
              </w:rPr>
              <w:lastRenderedPageBreak/>
              <w:t>13.</w:t>
            </w:r>
            <w:bookmarkEnd w:id="2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7" w:history="1">
              <w:r w:rsidR="00984309" w:rsidRPr="004E6FAB">
                <w:rPr>
                  <w:rStyle w:val="af8"/>
                  <w:rFonts w:ascii="Times New Roman" w:hAnsi="Times New Roman" w:cs="Times New Roman"/>
                  <w:bCs/>
                </w:rPr>
                <w:t>Подпункт 5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2" w:history="1">
              <w:r w:rsidR="00984309" w:rsidRPr="004E6FAB">
                <w:rPr>
                  <w:rStyle w:val="af8"/>
                  <w:rFonts w:ascii="Times New Roman" w:hAnsi="Times New Roman" w:cs="Times New Roman"/>
                  <w:bCs/>
                  <w:vertAlign w:val="superscript"/>
                </w:rPr>
                <w:t>22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Договор аренды исходного земельного участка, в случае если такой договор заключен до дня </w:t>
            </w:r>
            <w:hyperlink r:id="rId48" w:history="1">
              <w:r w:rsidRPr="004E6FAB">
                <w:rPr>
                  <w:rStyle w:val="af8"/>
                  <w:rFonts w:ascii="Times New Roman" w:hAnsi="Times New Roman" w:cs="Times New Roman"/>
                  <w:bCs/>
                </w:rPr>
                <w:t>вступления в силу</w:t>
              </w:r>
            </w:hyperlink>
            <w:r w:rsidRPr="004E6FAB">
              <w:rPr>
                <w:rFonts w:ascii="Times New Roman" w:hAnsi="Times New Roman" w:cs="Times New Roman"/>
              </w:rPr>
              <w:t xml:space="preserve"> Федерального закона от 21.07.1997 N 122-ФЗ "О государственной регистрации прав на недвижимое имущество и сделок с ним"</w:t>
            </w:r>
            <w:r w:rsidRPr="004E6FAB">
              <w:rPr>
                <w:rFonts w:ascii="Times New Roman" w:hAnsi="Times New Roman" w:cs="Times New Roman"/>
                <w:vertAlign w:val="superscript"/>
              </w:rPr>
              <w:t> </w:t>
            </w:r>
            <w:hyperlink w:anchor="sub_10023" w:history="1">
              <w:r w:rsidRPr="004E6FAB">
                <w:rPr>
                  <w:rStyle w:val="af8"/>
                  <w:rFonts w:ascii="Times New Roman" w:hAnsi="Times New Roman" w:cs="Times New Roman"/>
                  <w:bCs/>
                  <w:vertAlign w:val="superscript"/>
                </w:rPr>
                <w:t>23</w:t>
              </w:r>
            </w:hyperlink>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8" w:name="sub_1026"/>
            <w:r w:rsidRPr="004E6FAB">
              <w:rPr>
                <w:rFonts w:ascii="Times New Roman" w:hAnsi="Times New Roman" w:cs="Times New Roman"/>
              </w:rPr>
              <w:lastRenderedPageBreak/>
              <w:t>14.</w:t>
            </w:r>
            <w:bookmarkEnd w:id="2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49" w:history="1">
              <w:r w:rsidR="00984309" w:rsidRPr="004E6FAB">
                <w:rPr>
                  <w:rStyle w:val="af8"/>
                  <w:rFonts w:ascii="Times New Roman" w:hAnsi="Times New Roman" w:cs="Times New Roman"/>
                  <w:bCs/>
                </w:rPr>
                <w:t>Подпункт 5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 комплексном освоении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29" w:name="sub_1029"/>
            <w:r w:rsidRPr="004E6FAB">
              <w:rPr>
                <w:rFonts w:ascii="Times New Roman" w:hAnsi="Times New Roman" w:cs="Times New Roman"/>
              </w:rPr>
              <w:t>15.</w:t>
            </w:r>
            <w:bookmarkEnd w:id="2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50" w:history="1">
              <w:r w:rsidR="00984309" w:rsidRPr="004E6FAB">
                <w:rPr>
                  <w:rStyle w:val="af8"/>
                  <w:rFonts w:ascii="Times New Roman" w:hAnsi="Times New Roman" w:cs="Times New Roman"/>
                  <w:bCs/>
                </w:rPr>
                <w:t>Подпункт 7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5" w:history="1">
              <w:r w:rsidR="00984309" w:rsidRPr="004E6FAB">
                <w:rPr>
                  <w:rStyle w:val="af8"/>
                  <w:rFonts w:ascii="Times New Roman" w:hAnsi="Times New Roman" w:cs="Times New Roman"/>
                  <w:bCs/>
                  <w:vertAlign w:val="superscript"/>
                </w:rPr>
                <w:t>25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Член СНТ или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подтверждающий членство заявителя в СНТ или ОНТ</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Решение общего собрания членов СНТ или ОНТ о распределении садового или </w:t>
            </w:r>
            <w:r w:rsidRPr="004E6FAB">
              <w:rPr>
                <w:rFonts w:ascii="Times New Roman" w:hAnsi="Times New Roman" w:cs="Times New Roman"/>
              </w:rPr>
              <w:lastRenderedPageBreak/>
              <w:t>огородного земельного участка заявителю</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отношении СНТ или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0" w:name="sub_1030"/>
            <w:r w:rsidRPr="004E6FAB">
              <w:rPr>
                <w:rFonts w:ascii="Times New Roman" w:hAnsi="Times New Roman" w:cs="Times New Roman"/>
              </w:rPr>
              <w:lastRenderedPageBreak/>
              <w:t>16.</w:t>
            </w:r>
            <w:bookmarkEnd w:id="3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51" w:history="1">
              <w:r w:rsidR="00984309" w:rsidRPr="004E6FAB">
                <w:rPr>
                  <w:rStyle w:val="af8"/>
                  <w:rFonts w:ascii="Times New Roman" w:hAnsi="Times New Roman" w:cs="Times New Roman"/>
                  <w:bCs/>
                </w:rPr>
                <w:t>Подпункт 8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6" w:history="1">
              <w:r w:rsidR="00984309" w:rsidRPr="004E6FAB">
                <w:rPr>
                  <w:rStyle w:val="af8"/>
                  <w:rFonts w:ascii="Times New Roman" w:hAnsi="Times New Roman" w:cs="Times New Roman"/>
                  <w:bCs/>
                  <w:vertAlign w:val="superscript"/>
                </w:rPr>
                <w:t>26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 со множественностью лиц на стороне арендатора</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уполномоченное на подачу заявления решением общего собрания членов СНТ или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w:t>
            </w:r>
            <w:r w:rsidR="00984309" w:rsidRPr="004E6FAB">
              <w:rPr>
                <w:rFonts w:ascii="Times New Roman" w:hAnsi="Times New Roman" w:cs="Times New Roman"/>
              </w:rPr>
              <w:lastRenderedPageBreak/>
              <w:t>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отношении СНТ или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17.</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52" w:history="1">
              <w:r w:rsidR="00984309" w:rsidRPr="004E6FAB">
                <w:rPr>
                  <w:rStyle w:val="af8"/>
                  <w:rFonts w:ascii="Times New Roman" w:hAnsi="Times New Roman" w:cs="Times New Roman"/>
                  <w:bCs/>
                </w:rPr>
                <w:t>Подпункт 9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7" w:history="1">
              <w:r w:rsidR="00984309" w:rsidRPr="004E6FAB">
                <w:rPr>
                  <w:rStyle w:val="af8"/>
                  <w:rFonts w:ascii="Times New Roman" w:hAnsi="Times New Roman" w:cs="Times New Roman"/>
                  <w:bCs/>
                  <w:vertAlign w:val="superscript"/>
                </w:rPr>
                <w:t>27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3" w:history="1">
              <w:r w:rsidRPr="004E6FAB">
                <w:rPr>
                  <w:rStyle w:val="af8"/>
                  <w:rFonts w:ascii="Times New Roman" w:hAnsi="Times New Roman" w:cs="Times New Roman"/>
                  <w:bCs/>
                </w:rPr>
                <w:t>статьей 39.20</w:t>
              </w:r>
            </w:hyperlink>
            <w:r w:rsidRPr="004E6FAB">
              <w:rPr>
                <w:rFonts w:ascii="Times New Roman" w:hAnsi="Times New Roman" w:cs="Times New Roman"/>
              </w:rPr>
              <w:t xml:space="preserve"> Земельного кодекса</w:t>
            </w:r>
            <w:r w:rsidRPr="004E6FAB">
              <w:rPr>
                <w:rFonts w:ascii="Times New Roman" w:hAnsi="Times New Roman" w:cs="Times New Roman"/>
                <w:vertAlign w:val="superscript"/>
              </w:rPr>
              <w:t> </w:t>
            </w:r>
            <w:hyperlink w:anchor="sub_10028" w:history="1">
              <w:r w:rsidRPr="004E6FAB">
                <w:rPr>
                  <w:rStyle w:val="af8"/>
                  <w:rFonts w:ascii="Times New Roman" w:hAnsi="Times New Roman" w:cs="Times New Roman"/>
                  <w:bCs/>
                  <w:vertAlign w:val="superscript"/>
                </w:rPr>
                <w:t>28</w:t>
              </w:r>
            </w:hyperlink>
            <w:r w:rsidRPr="004E6FAB">
              <w:rPr>
                <w:rFonts w:ascii="Times New Roman" w:hAnsi="Times New Roman" w:cs="Times New Roman"/>
              </w:rPr>
              <w:t>, на праве оперативного управления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расположены здания, сооружения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7B3CA3">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1" w:name="sub_1032"/>
            <w:r w:rsidRPr="004E6FAB">
              <w:rPr>
                <w:rFonts w:ascii="Times New Roman" w:hAnsi="Times New Roman" w:cs="Times New Roman"/>
              </w:rPr>
              <w:lastRenderedPageBreak/>
              <w:t>18.</w:t>
            </w:r>
            <w:bookmarkEnd w:id="3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54" w:history="1">
              <w:r w:rsidR="00984309" w:rsidRPr="004E6FAB">
                <w:rPr>
                  <w:rStyle w:val="af8"/>
                  <w:rFonts w:ascii="Times New Roman" w:hAnsi="Times New Roman" w:cs="Times New Roman"/>
                  <w:bCs/>
                </w:rPr>
                <w:t>Подпункт 10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29" w:history="1">
              <w:r w:rsidR="00984309" w:rsidRPr="004E6FAB">
                <w:rPr>
                  <w:rStyle w:val="af8"/>
                  <w:rFonts w:ascii="Times New Roman" w:hAnsi="Times New Roman" w:cs="Times New Roman"/>
                  <w:bCs/>
                  <w:vertAlign w:val="superscript"/>
                </w:rPr>
                <w:t>29</w:t>
              </w:r>
            </w:hyperlink>
            <w:r w:rsidR="00984309" w:rsidRPr="004E6FAB">
              <w:rPr>
                <w:rFonts w:ascii="Times New Roman" w:hAnsi="Times New Roman" w:cs="Times New Roman"/>
              </w:rPr>
              <w:t>,</w:t>
            </w:r>
          </w:p>
          <w:p w:rsidR="00984309" w:rsidRPr="004E6FAB" w:rsidRDefault="009C609A" w:rsidP="00414F16">
            <w:pPr>
              <w:pStyle w:val="af9"/>
              <w:jc w:val="center"/>
              <w:rPr>
                <w:rFonts w:ascii="Times New Roman" w:hAnsi="Times New Roman" w:cs="Times New Roman"/>
              </w:rPr>
            </w:pPr>
            <w:hyperlink r:id="rId55" w:history="1">
              <w:r w:rsidR="00984309" w:rsidRPr="004E6FAB">
                <w:rPr>
                  <w:rStyle w:val="af8"/>
                  <w:rFonts w:ascii="Times New Roman" w:hAnsi="Times New Roman" w:cs="Times New Roman"/>
                  <w:bCs/>
                </w:rPr>
                <w:t>пункт 21 статьи 3</w:t>
              </w:r>
            </w:hyperlink>
            <w:r w:rsidR="00984309" w:rsidRPr="004E6FAB">
              <w:rPr>
                <w:rFonts w:ascii="Times New Roman" w:hAnsi="Times New Roman" w:cs="Times New Roman"/>
              </w:rPr>
              <w:t xml:space="preserve"> Федерального закона от 25.10.2001 N 137-Ф3 "О введении в действие Земельного кодекса Российской Федерации"</w:t>
            </w:r>
            <w:r w:rsidR="00984309" w:rsidRPr="004E6FAB">
              <w:rPr>
                <w:rFonts w:ascii="Times New Roman" w:hAnsi="Times New Roman" w:cs="Times New Roman"/>
                <w:vertAlign w:val="superscript"/>
              </w:rPr>
              <w:t> </w:t>
            </w:r>
            <w:hyperlink w:anchor="sub_10030" w:history="1">
              <w:r w:rsidR="00984309" w:rsidRPr="004E6FAB">
                <w:rPr>
                  <w:rStyle w:val="af8"/>
                  <w:rFonts w:ascii="Times New Roman" w:hAnsi="Times New Roman" w:cs="Times New Roman"/>
                  <w:bCs/>
                  <w:vertAlign w:val="superscript"/>
                </w:rPr>
                <w:t>30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Собственник объекта незавершенного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расположен объект незавершенного строительства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Документы, удостоверяющие (устанавливающие) права заявителя на испрашиваемый </w:t>
            </w:r>
            <w:r w:rsidRPr="004E6FAB">
              <w:rPr>
                <w:rFonts w:ascii="Times New Roman" w:hAnsi="Times New Roman" w:cs="Times New Roman"/>
              </w:rPr>
              <w:lastRenderedPageBreak/>
              <w:t>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объекте незавершенного строительства, расположенном на испрашиваемом земельном </w:t>
            </w:r>
            <w:r w:rsidR="00984309" w:rsidRPr="004E6FAB">
              <w:rPr>
                <w:rFonts w:ascii="Times New Roman" w:hAnsi="Times New Roman" w:cs="Times New Roman"/>
              </w:rPr>
              <w:lastRenderedPageBreak/>
              <w:t>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2" w:name="sub_1033"/>
            <w:r w:rsidRPr="004E6FAB">
              <w:rPr>
                <w:rFonts w:ascii="Times New Roman" w:hAnsi="Times New Roman" w:cs="Times New Roman"/>
              </w:rPr>
              <w:lastRenderedPageBreak/>
              <w:t>19.</w:t>
            </w:r>
            <w:bookmarkEnd w:id="3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56" w:history="1">
              <w:r w:rsidR="00984309" w:rsidRPr="004E6FAB">
                <w:rPr>
                  <w:rStyle w:val="af8"/>
                  <w:rFonts w:ascii="Times New Roman" w:hAnsi="Times New Roman" w:cs="Times New Roman"/>
                  <w:bCs/>
                </w:rPr>
                <w:t>Подпункт 11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1" w:history="1">
              <w:r w:rsidR="00984309" w:rsidRPr="004E6FAB">
                <w:rPr>
                  <w:rStyle w:val="af8"/>
                  <w:rFonts w:ascii="Times New Roman" w:hAnsi="Times New Roman" w:cs="Times New Roman"/>
                  <w:bCs/>
                  <w:vertAlign w:val="superscript"/>
                </w:rPr>
                <w:t>31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3" w:name="sub_1034"/>
            <w:r w:rsidRPr="004E6FAB">
              <w:rPr>
                <w:rFonts w:ascii="Times New Roman" w:hAnsi="Times New Roman" w:cs="Times New Roman"/>
              </w:rPr>
              <w:t>20.</w:t>
            </w:r>
            <w:bookmarkEnd w:id="3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57" w:history="1">
              <w:r w:rsidR="00984309" w:rsidRPr="004E6FAB">
                <w:rPr>
                  <w:rStyle w:val="af8"/>
                  <w:rFonts w:ascii="Times New Roman" w:hAnsi="Times New Roman" w:cs="Times New Roman"/>
                  <w:bCs/>
                </w:rPr>
                <w:t>Подпункт 12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2" w:history="1">
              <w:r w:rsidR="00984309" w:rsidRPr="004E6FAB">
                <w:rPr>
                  <w:rStyle w:val="af8"/>
                  <w:rFonts w:ascii="Times New Roman" w:hAnsi="Times New Roman" w:cs="Times New Roman"/>
                  <w:bCs/>
                  <w:vertAlign w:val="superscript"/>
                </w:rPr>
                <w:t>32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4" w:name="sub_1035"/>
            <w:r w:rsidRPr="004E6FAB">
              <w:rPr>
                <w:rFonts w:ascii="Times New Roman" w:hAnsi="Times New Roman" w:cs="Times New Roman"/>
              </w:rPr>
              <w:lastRenderedPageBreak/>
              <w:t>21.</w:t>
            </w:r>
            <w:bookmarkEnd w:id="3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58" w:history="1">
              <w:r w:rsidR="00984309" w:rsidRPr="004E6FAB">
                <w:rPr>
                  <w:rStyle w:val="af8"/>
                  <w:rFonts w:ascii="Times New Roman" w:hAnsi="Times New Roman" w:cs="Times New Roman"/>
                  <w:bCs/>
                </w:rPr>
                <w:t>Подпункт 13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3" w:history="1">
              <w:r w:rsidR="00984309" w:rsidRPr="004E6FAB">
                <w:rPr>
                  <w:rStyle w:val="af8"/>
                  <w:rFonts w:ascii="Times New Roman" w:hAnsi="Times New Roman" w:cs="Times New Roman"/>
                  <w:bCs/>
                  <w:vertAlign w:val="superscript"/>
                </w:rPr>
                <w:t>33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с которым заключен договор о комплексном развитии территории в соответствии с </w:t>
            </w:r>
            <w:hyperlink r:id="rId59" w:anchor="/document/12138258/entry/110" w:history="1">
              <w:r w:rsidRPr="004E6FAB">
                <w:rPr>
                  <w:rStyle w:val="a4"/>
                  <w:rFonts w:ascii="Times New Roman" w:hAnsi="Times New Roman"/>
                </w:rPr>
                <w:t>Градостроительным кодексом</w:t>
              </w:r>
            </w:hyperlink>
            <w:r w:rsidRPr="004E6FAB">
              <w:rPr>
                <w:rFonts w:ascii="Times New Roman" w:hAnsi="Times New Roman" w:cs="Times New Roman"/>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Pr="004E6FAB">
              <w:rPr>
                <w:rFonts w:ascii="Times New Roman" w:hAnsi="Times New Roman" w:cs="Times New Roman"/>
                <w:color w:val="22272F"/>
                <w:shd w:val="clear" w:color="auto" w:fill="F3F1E9"/>
              </w:rPr>
              <w:t>;</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образованный в границах  территории, в отношении которой заключен договор о ее развитии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 комплексном развитии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5" w:name="sub_1039"/>
            <w:r w:rsidRPr="004E6FAB">
              <w:rPr>
                <w:rFonts w:ascii="Times New Roman" w:hAnsi="Times New Roman" w:cs="Times New Roman"/>
              </w:rPr>
              <w:t>22.</w:t>
            </w:r>
            <w:bookmarkEnd w:id="3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0" w:history="1">
              <w:r w:rsidR="00984309" w:rsidRPr="004E6FAB">
                <w:rPr>
                  <w:rStyle w:val="af8"/>
                  <w:rFonts w:ascii="Times New Roman" w:hAnsi="Times New Roman" w:cs="Times New Roman"/>
                  <w:bCs/>
                </w:rPr>
                <w:t>Подпункт 14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6" w:history="1">
              <w:r w:rsidR="00984309" w:rsidRPr="004E6FAB">
                <w:rPr>
                  <w:rStyle w:val="af8"/>
                  <w:rFonts w:ascii="Times New Roman" w:hAnsi="Times New Roman" w:cs="Times New Roman"/>
                  <w:bCs/>
                  <w:vertAlign w:val="superscript"/>
                </w:rPr>
                <w:t>36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23.</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1" w:history="1">
              <w:r w:rsidR="00984309" w:rsidRPr="004E6FAB">
                <w:rPr>
                  <w:rStyle w:val="af8"/>
                  <w:rFonts w:ascii="Times New Roman" w:hAnsi="Times New Roman" w:cs="Times New Roman"/>
                  <w:bCs/>
                </w:rPr>
                <w:t xml:space="preserve">Подпункт 15 пункта 2 </w:t>
              </w:r>
              <w:r w:rsidR="00984309" w:rsidRPr="004E6FAB">
                <w:rPr>
                  <w:rStyle w:val="af8"/>
                  <w:rFonts w:ascii="Times New Roman" w:hAnsi="Times New Roman" w:cs="Times New Roman"/>
                  <w:bCs/>
                </w:rPr>
                <w:lastRenderedPageBreak/>
                <w:t>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7" w:history="1">
              <w:r w:rsidR="00984309" w:rsidRPr="004E6FAB">
                <w:rPr>
                  <w:rStyle w:val="af8"/>
                  <w:rFonts w:ascii="Times New Roman" w:hAnsi="Times New Roman" w:cs="Times New Roman"/>
                  <w:bCs/>
                  <w:vertAlign w:val="superscript"/>
                </w:rPr>
                <w:t>37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Гражданин, подавший </w:t>
            </w:r>
            <w:r w:rsidRPr="004E6FAB">
              <w:rPr>
                <w:rFonts w:ascii="Times New Roman" w:hAnsi="Times New Roman" w:cs="Times New Roman"/>
              </w:rPr>
              <w:lastRenderedPageBreak/>
              <w:t>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w:t>
            </w:r>
            <w:r w:rsidRPr="004E6FAB">
              <w:rPr>
                <w:rFonts w:ascii="Times New Roman" w:hAnsi="Times New Roman" w:cs="Times New Roman"/>
              </w:rPr>
              <w:lastRenderedPageBreak/>
              <w:t>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Решение о предварительном </w:t>
            </w:r>
            <w:r w:rsidRPr="004E6FAB">
              <w:rPr>
                <w:rFonts w:ascii="Times New Roman" w:hAnsi="Times New Roman" w:cs="Times New Roman"/>
              </w:rPr>
              <w:lastRenderedPageBreak/>
              <w:t>согласовании предоставления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6" w:name="sub_1041"/>
            <w:r w:rsidRPr="004E6FAB">
              <w:rPr>
                <w:rFonts w:ascii="Times New Roman" w:hAnsi="Times New Roman" w:cs="Times New Roman"/>
              </w:rPr>
              <w:lastRenderedPageBreak/>
              <w:t>24.</w:t>
            </w:r>
            <w:bookmarkEnd w:id="3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2" w:history="1">
              <w:r w:rsidR="00984309" w:rsidRPr="004E6FAB">
                <w:rPr>
                  <w:rStyle w:val="af8"/>
                  <w:rFonts w:ascii="Times New Roman" w:hAnsi="Times New Roman" w:cs="Times New Roman"/>
                  <w:bCs/>
                </w:rPr>
                <w:t>Подпункт 16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8" w:history="1">
              <w:r w:rsidR="00984309" w:rsidRPr="004E6FAB">
                <w:rPr>
                  <w:rStyle w:val="af8"/>
                  <w:rFonts w:ascii="Times New Roman" w:hAnsi="Times New Roman" w:cs="Times New Roman"/>
                  <w:bCs/>
                  <w:vertAlign w:val="superscript"/>
                </w:rPr>
                <w:t>38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7" w:name="sub_1042"/>
            <w:r w:rsidRPr="004E6FAB">
              <w:rPr>
                <w:rFonts w:ascii="Times New Roman" w:hAnsi="Times New Roman" w:cs="Times New Roman"/>
              </w:rPr>
              <w:t>25.</w:t>
            </w:r>
            <w:bookmarkEnd w:id="3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3" w:history="1">
              <w:r w:rsidR="00984309" w:rsidRPr="004E6FAB">
                <w:rPr>
                  <w:rStyle w:val="af8"/>
                  <w:rFonts w:ascii="Times New Roman" w:hAnsi="Times New Roman" w:cs="Times New Roman"/>
                  <w:bCs/>
                </w:rPr>
                <w:t>Подпункт 17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39" w:history="1">
              <w:r w:rsidR="00984309" w:rsidRPr="004E6FAB">
                <w:rPr>
                  <w:rStyle w:val="af8"/>
                  <w:rFonts w:ascii="Times New Roman" w:hAnsi="Times New Roman" w:cs="Times New Roman"/>
                  <w:bCs/>
                  <w:vertAlign w:val="superscript"/>
                </w:rPr>
                <w:t>39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Религиозная</w:t>
            </w: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организация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предназначенный для осуществления </w:t>
            </w:r>
            <w:r w:rsidRPr="004E6FAB">
              <w:rPr>
                <w:rFonts w:ascii="Times New Roman" w:hAnsi="Times New Roman" w:cs="Times New Roman"/>
              </w:rPr>
              <w:lastRenderedPageBreak/>
              <w:t>сельскохозяйственного производства</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w:t>
            </w:r>
            <w:r w:rsidR="00984309" w:rsidRPr="004E6FAB">
              <w:rPr>
                <w:rFonts w:ascii="Times New Roman" w:hAnsi="Times New Roman" w:cs="Times New Roman"/>
              </w:rPr>
              <w:lastRenderedPageBreak/>
              <w:t>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8" w:name="sub_1043"/>
            <w:r w:rsidRPr="004E6FAB">
              <w:rPr>
                <w:rFonts w:ascii="Times New Roman" w:hAnsi="Times New Roman" w:cs="Times New Roman"/>
              </w:rPr>
              <w:lastRenderedPageBreak/>
              <w:t>26.</w:t>
            </w:r>
            <w:bookmarkEnd w:id="3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4" w:history="1">
              <w:r w:rsidR="00984309" w:rsidRPr="004E6FAB">
                <w:rPr>
                  <w:rStyle w:val="af8"/>
                  <w:rFonts w:ascii="Times New Roman" w:hAnsi="Times New Roman" w:cs="Times New Roman"/>
                  <w:bCs/>
                </w:rPr>
                <w:t>Подпункт 17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Казачье общество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p w:rsidR="00984309" w:rsidRPr="004E6FAB" w:rsidRDefault="00984309" w:rsidP="00414F16">
            <w:pPr>
              <w:pStyle w:val="af9"/>
              <w:rPr>
                <w:rFonts w:ascii="Times New Roman" w:hAnsi="Times New Roman" w:cs="Times New Roman"/>
              </w:rPr>
            </w:pPr>
          </w:p>
          <w:p w:rsidR="00984309" w:rsidRPr="004E6FAB" w:rsidRDefault="009C609A" w:rsidP="0066322C">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27.</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5" w:history="1">
              <w:r w:rsidR="00984309" w:rsidRPr="004E6FAB">
                <w:rPr>
                  <w:rStyle w:val="af8"/>
                  <w:rFonts w:ascii="Times New Roman" w:hAnsi="Times New Roman" w:cs="Times New Roman"/>
                  <w:bCs/>
                </w:rPr>
                <w:t>Подпункт 18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0" w:history="1">
              <w:r w:rsidR="00984309" w:rsidRPr="004E6FAB">
                <w:rPr>
                  <w:rStyle w:val="af8"/>
                  <w:rFonts w:ascii="Times New Roman" w:hAnsi="Times New Roman" w:cs="Times New Roman"/>
                  <w:bCs/>
                  <w:vertAlign w:val="superscript"/>
                </w:rPr>
                <w:t>40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ограниченный в обороте</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w:t>
            </w:r>
            <w:r w:rsidR="00984309" w:rsidRPr="004E6FAB">
              <w:rPr>
                <w:rFonts w:ascii="Times New Roman" w:hAnsi="Times New Roman" w:cs="Times New Roman"/>
              </w:rPr>
              <w:lastRenderedPageBreak/>
              <w:t>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39" w:name="sub_1045"/>
            <w:r w:rsidRPr="004E6FAB">
              <w:rPr>
                <w:rFonts w:ascii="Times New Roman" w:hAnsi="Times New Roman" w:cs="Times New Roman"/>
              </w:rPr>
              <w:lastRenderedPageBreak/>
              <w:t>28.</w:t>
            </w:r>
            <w:bookmarkEnd w:id="3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6" w:history="1">
              <w:r w:rsidR="00984309" w:rsidRPr="004E6FAB">
                <w:rPr>
                  <w:rStyle w:val="af8"/>
                  <w:rFonts w:ascii="Times New Roman" w:hAnsi="Times New Roman" w:cs="Times New Roman"/>
                  <w:bCs/>
                </w:rPr>
                <w:t>Подпункт 19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1" w:history="1">
              <w:r w:rsidR="00984309" w:rsidRPr="004E6FAB">
                <w:rPr>
                  <w:rStyle w:val="af8"/>
                  <w:rFonts w:ascii="Times New Roman" w:hAnsi="Times New Roman" w:cs="Times New Roman"/>
                  <w:bCs/>
                  <w:vertAlign w:val="superscript"/>
                </w:rPr>
                <w:t>41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0" w:name="sub_1046"/>
            <w:r w:rsidRPr="004E6FAB">
              <w:rPr>
                <w:rFonts w:ascii="Times New Roman" w:hAnsi="Times New Roman" w:cs="Times New Roman"/>
              </w:rPr>
              <w:t>29.</w:t>
            </w:r>
            <w:bookmarkEnd w:id="4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7" w:history="1">
              <w:r w:rsidR="00984309" w:rsidRPr="004E6FAB">
                <w:rPr>
                  <w:rStyle w:val="af8"/>
                  <w:rFonts w:ascii="Times New Roman" w:hAnsi="Times New Roman" w:cs="Times New Roman"/>
                  <w:bCs/>
                </w:rPr>
                <w:t>Подпункт 20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2" w:history="1">
              <w:r w:rsidR="00984309" w:rsidRPr="004E6FAB">
                <w:rPr>
                  <w:rStyle w:val="af8"/>
                  <w:rFonts w:ascii="Times New Roman" w:hAnsi="Times New Roman" w:cs="Times New Roman"/>
                  <w:bCs/>
                  <w:vertAlign w:val="superscript"/>
                </w:rPr>
                <w:t>42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Недропользователь</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проведения работ, связанных с пользованием недрами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1" w:name="sub_1047"/>
            <w:r w:rsidRPr="004E6FAB">
              <w:rPr>
                <w:rFonts w:ascii="Times New Roman" w:hAnsi="Times New Roman" w:cs="Times New Roman"/>
              </w:rPr>
              <w:lastRenderedPageBreak/>
              <w:t>30.</w:t>
            </w:r>
            <w:bookmarkEnd w:id="4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8" w:history="1">
              <w:r w:rsidR="00984309" w:rsidRPr="004E6FAB">
                <w:rPr>
                  <w:rStyle w:val="af8"/>
                  <w:rFonts w:ascii="Times New Roman" w:hAnsi="Times New Roman" w:cs="Times New Roman"/>
                  <w:bCs/>
                </w:rPr>
                <w:t>Подпункт 21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3" w:history="1">
              <w:r w:rsidR="00984309" w:rsidRPr="004E6FAB">
                <w:rPr>
                  <w:rStyle w:val="af8"/>
                  <w:rFonts w:ascii="Times New Roman" w:hAnsi="Times New Roman" w:cs="Times New Roman"/>
                  <w:bCs/>
                  <w:vertAlign w:val="superscript"/>
                </w:rPr>
                <w:t>43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Резидент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Свидетельство, удостоверяющее регистрацию лица в качестве резидента особой экономической зоны</w:t>
            </w:r>
          </w:p>
          <w:p w:rsidR="00984309" w:rsidRPr="004E6FAB" w:rsidRDefault="00984309" w:rsidP="00414F16">
            <w:pPr>
              <w:pStyle w:val="af9"/>
              <w:rPr>
                <w:rFonts w:ascii="Times New Roman" w:hAnsi="Times New Roman" w:cs="Times New Roman"/>
              </w:rPr>
            </w:pPr>
          </w:p>
          <w:p w:rsidR="00984309" w:rsidRPr="004E6FAB" w:rsidRDefault="009C609A" w:rsidP="00283BB1">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2" w:name="sub_1048"/>
            <w:r w:rsidRPr="004E6FAB">
              <w:rPr>
                <w:rFonts w:ascii="Times New Roman" w:hAnsi="Times New Roman" w:cs="Times New Roman"/>
              </w:rPr>
              <w:t>31.</w:t>
            </w:r>
            <w:bookmarkEnd w:id="4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69" w:history="1">
              <w:r w:rsidR="00984309" w:rsidRPr="004E6FAB">
                <w:rPr>
                  <w:rStyle w:val="af8"/>
                  <w:rFonts w:ascii="Times New Roman" w:hAnsi="Times New Roman" w:cs="Times New Roman"/>
                  <w:bCs/>
                </w:rPr>
                <w:t>Подпункт 21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4E6FAB">
              <w:rPr>
                <w:rFonts w:ascii="Times New Roman" w:hAnsi="Times New Roman" w:cs="Times New Roman"/>
              </w:rPr>
              <w:lastRenderedPageBreak/>
              <w:t>территории и по управлению этими и ранее созданными объектами недвижимости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Земельный участок, расположенный в границах особой экономической зоны или на прилегающей к ней территории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об управлении особой экономической зоной</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3" w:name="sub_1049"/>
            <w:r w:rsidRPr="004E6FAB">
              <w:rPr>
                <w:rFonts w:ascii="Times New Roman" w:hAnsi="Times New Roman" w:cs="Times New Roman"/>
              </w:rPr>
              <w:lastRenderedPageBreak/>
              <w:t>32.</w:t>
            </w:r>
            <w:bookmarkEnd w:id="4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0" w:history="1">
              <w:r w:rsidR="00984309" w:rsidRPr="004E6FAB">
                <w:rPr>
                  <w:rStyle w:val="af8"/>
                  <w:rFonts w:ascii="Times New Roman" w:hAnsi="Times New Roman" w:cs="Times New Roman"/>
                  <w:bCs/>
                </w:rPr>
                <w:t>Подпункт 22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4" w:history="1">
              <w:r w:rsidR="00984309" w:rsidRPr="004E6FAB">
                <w:rPr>
                  <w:rStyle w:val="af8"/>
                  <w:rFonts w:ascii="Times New Roman" w:hAnsi="Times New Roman" w:cs="Times New Roman"/>
                  <w:bCs/>
                  <w:vertAlign w:val="superscript"/>
                </w:rPr>
                <w:t>44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 взаимодействии в сфере развития инфраструктуры особой экономической зоны</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4" w:name="sub_1050"/>
            <w:r w:rsidRPr="004E6FAB">
              <w:rPr>
                <w:rFonts w:ascii="Times New Roman" w:hAnsi="Times New Roman" w:cs="Times New Roman"/>
              </w:rPr>
              <w:t>33.</w:t>
            </w:r>
            <w:bookmarkEnd w:id="4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1" w:history="1">
              <w:r w:rsidR="00984309" w:rsidRPr="004E6FAB">
                <w:rPr>
                  <w:rStyle w:val="af8"/>
                  <w:rFonts w:ascii="Times New Roman" w:hAnsi="Times New Roman" w:cs="Times New Roman"/>
                  <w:bCs/>
                </w:rPr>
                <w:t>Подпункт 23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5" w:history="1">
              <w:r w:rsidR="00984309" w:rsidRPr="004E6FAB">
                <w:rPr>
                  <w:rStyle w:val="af8"/>
                  <w:rFonts w:ascii="Times New Roman" w:hAnsi="Times New Roman" w:cs="Times New Roman"/>
                  <w:bCs/>
                  <w:vertAlign w:val="superscript"/>
                </w:rPr>
                <w:t>45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с которым заключено концессионное соглашение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Концессионное соглашение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5" w:name="sub_1051"/>
            <w:r w:rsidRPr="004E6FAB">
              <w:rPr>
                <w:rFonts w:ascii="Times New Roman" w:hAnsi="Times New Roman" w:cs="Times New Roman"/>
              </w:rPr>
              <w:t>34.</w:t>
            </w:r>
            <w:bookmarkEnd w:id="4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2" w:history="1">
              <w:r w:rsidR="00984309" w:rsidRPr="004E6FAB">
                <w:rPr>
                  <w:rStyle w:val="af8"/>
                  <w:rFonts w:ascii="Times New Roman" w:hAnsi="Times New Roman" w:cs="Times New Roman"/>
                  <w:bCs/>
                </w:rPr>
                <w:t>Подпункт 23.1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6" w:history="1">
              <w:r w:rsidR="00984309" w:rsidRPr="004E6FAB">
                <w:rPr>
                  <w:rStyle w:val="af8"/>
                  <w:rFonts w:ascii="Times New Roman" w:hAnsi="Times New Roman" w:cs="Times New Roman"/>
                  <w:bCs/>
                  <w:vertAlign w:val="superscript"/>
                </w:rPr>
                <w:t>46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35.</w:t>
            </w:r>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3" w:history="1">
              <w:r w:rsidR="00984309" w:rsidRPr="004E6FAB">
                <w:rPr>
                  <w:rStyle w:val="af8"/>
                  <w:rFonts w:ascii="Times New Roman" w:hAnsi="Times New Roman" w:cs="Times New Roman"/>
                  <w:bCs/>
                </w:rPr>
                <w:t>Подпункт 23.1 пункта 2 статьи 39.6</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проект планировки и утвержденный проект межевания территории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6" w:name="sub_1053"/>
            <w:r w:rsidRPr="004E6FAB">
              <w:rPr>
                <w:rFonts w:ascii="Times New Roman" w:hAnsi="Times New Roman" w:cs="Times New Roman"/>
              </w:rPr>
              <w:t>36.</w:t>
            </w:r>
            <w:bookmarkEnd w:id="4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4" w:history="1">
              <w:r w:rsidR="00984309" w:rsidRPr="004E6FAB">
                <w:rPr>
                  <w:rStyle w:val="af8"/>
                  <w:rFonts w:ascii="Times New Roman" w:hAnsi="Times New Roman" w:cs="Times New Roman"/>
                  <w:bCs/>
                </w:rPr>
                <w:t>Подпункт 23.2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7" w:history="1">
              <w:r w:rsidR="00984309" w:rsidRPr="004E6FAB">
                <w:rPr>
                  <w:rStyle w:val="af8"/>
                  <w:rFonts w:ascii="Times New Roman" w:hAnsi="Times New Roman" w:cs="Times New Roman"/>
                  <w:bCs/>
                  <w:vertAlign w:val="superscript"/>
                </w:rPr>
                <w:t>47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с которым заключен специальный инвестиционный контракт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осуществления деятельности, предусмотренной специальным инвестиционным </w:t>
            </w:r>
            <w:r w:rsidRPr="004E6FAB">
              <w:rPr>
                <w:rFonts w:ascii="Times New Roman" w:hAnsi="Times New Roman" w:cs="Times New Roman"/>
              </w:rPr>
              <w:lastRenderedPageBreak/>
              <w:t>контрактом</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Специальный инвестиционный контракт</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7" w:name="sub_1054"/>
            <w:r w:rsidRPr="004E6FAB">
              <w:rPr>
                <w:rFonts w:ascii="Times New Roman" w:hAnsi="Times New Roman" w:cs="Times New Roman"/>
              </w:rPr>
              <w:lastRenderedPageBreak/>
              <w:t>37.</w:t>
            </w:r>
            <w:bookmarkEnd w:id="4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5" w:history="1">
              <w:r w:rsidR="00984309" w:rsidRPr="004E6FAB">
                <w:rPr>
                  <w:rStyle w:val="af8"/>
                  <w:rFonts w:ascii="Times New Roman" w:hAnsi="Times New Roman" w:cs="Times New Roman"/>
                  <w:bCs/>
                </w:rPr>
                <w:t>Подпункт 24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8" w:history="1">
              <w:r w:rsidR="00984309" w:rsidRPr="004E6FAB">
                <w:rPr>
                  <w:rStyle w:val="af8"/>
                  <w:rFonts w:ascii="Times New Roman" w:hAnsi="Times New Roman" w:cs="Times New Roman"/>
                  <w:bCs/>
                  <w:vertAlign w:val="superscript"/>
                </w:rPr>
                <w:t>48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с которым заключено охотохозяйственное соглашение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Охотхозяйственное соглашение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8" w:name="sub_1055"/>
            <w:r w:rsidRPr="004E6FAB">
              <w:rPr>
                <w:rFonts w:ascii="Times New Roman" w:hAnsi="Times New Roman" w:cs="Times New Roman"/>
              </w:rPr>
              <w:t>38.</w:t>
            </w:r>
            <w:bookmarkEnd w:id="4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6" w:history="1">
              <w:r w:rsidR="00984309" w:rsidRPr="004E6FAB">
                <w:rPr>
                  <w:rStyle w:val="af8"/>
                  <w:rFonts w:ascii="Times New Roman" w:hAnsi="Times New Roman" w:cs="Times New Roman"/>
                  <w:bCs/>
                </w:rPr>
                <w:t>Подпункт 25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49" w:history="1">
              <w:r w:rsidR="00984309" w:rsidRPr="004E6FAB">
                <w:rPr>
                  <w:rStyle w:val="af8"/>
                  <w:rFonts w:ascii="Times New Roman" w:hAnsi="Times New Roman" w:cs="Times New Roman"/>
                  <w:bCs/>
                  <w:vertAlign w:val="superscript"/>
                </w:rPr>
                <w:t>49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49" w:name="sub_1056"/>
            <w:r w:rsidRPr="004E6FAB">
              <w:rPr>
                <w:rFonts w:ascii="Times New Roman" w:hAnsi="Times New Roman" w:cs="Times New Roman"/>
              </w:rPr>
              <w:t>39.</w:t>
            </w:r>
            <w:bookmarkEnd w:id="4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7" w:history="1">
              <w:r w:rsidR="00984309" w:rsidRPr="004E6FAB">
                <w:rPr>
                  <w:rStyle w:val="af8"/>
                  <w:rFonts w:ascii="Times New Roman" w:hAnsi="Times New Roman" w:cs="Times New Roman"/>
                  <w:bCs/>
                </w:rPr>
                <w:t xml:space="preserve">Подпункт 26 пункта 2 </w:t>
              </w:r>
              <w:r w:rsidR="00984309" w:rsidRPr="004E6FAB">
                <w:rPr>
                  <w:rStyle w:val="af8"/>
                  <w:rFonts w:ascii="Times New Roman" w:hAnsi="Times New Roman" w:cs="Times New Roman"/>
                  <w:bCs/>
                </w:rPr>
                <w:lastRenderedPageBreak/>
                <w:t>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0" w:history="1">
              <w:r w:rsidR="00984309" w:rsidRPr="004E6FAB">
                <w:rPr>
                  <w:rStyle w:val="af8"/>
                  <w:rFonts w:ascii="Times New Roman" w:hAnsi="Times New Roman" w:cs="Times New Roman"/>
                  <w:bCs/>
                  <w:vertAlign w:val="superscript"/>
                </w:rPr>
                <w:t>50</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Государственная компания </w:t>
            </w:r>
            <w:r w:rsidRPr="004E6FAB">
              <w:rPr>
                <w:rFonts w:ascii="Times New Roman" w:hAnsi="Times New Roman" w:cs="Times New Roman"/>
              </w:rPr>
              <w:lastRenderedPageBreak/>
              <w:t>"Российские автомобильные дороги"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w:t>
            </w:r>
            <w:r w:rsidRPr="004E6FAB">
              <w:rPr>
                <w:rFonts w:ascii="Times New Roman" w:hAnsi="Times New Roman" w:cs="Times New Roman"/>
              </w:rPr>
              <w:lastRenderedPageBreak/>
              <w:t>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w:t>
            </w:r>
            <w:r w:rsidR="00984309" w:rsidRPr="004E6FAB">
              <w:rPr>
                <w:rFonts w:ascii="Times New Roman" w:hAnsi="Times New Roman" w:cs="Times New Roman"/>
              </w:rPr>
              <w:lastRenderedPageBreak/>
              <w:t>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0" w:name="sub_1057"/>
            <w:r w:rsidRPr="004E6FAB">
              <w:rPr>
                <w:rFonts w:ascii="Times New Roman" w:hAnsi="Times New Roman" w:cs="Times New Roman"/>
              </w:rPr>
              <w:lastRenderedPageBreak/>
              <w:t>40.</w:t>
            </w:r>
            <w:bookmarkEnd w:id="5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8" w:history="1">
              <w:r w:rsidR="00984309" w:rsidRPr="004E6FAB">
                <w:rPr>
                  <w:rStyle w:val="af8"/>
                  <w:rFonts w:ascii="Times New Roman" w:hAnsi="Times New Roman" w:cs="Times New Roman"/>
                  <w:bCs/>
                </w:rPr>
                <w:t>Подпункт 27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1" w:history="1">
              <w:r w:rsidR="00984309" w:rsidRPr="004E6FAB">
                <w:rPr>
                  <w:rStyle w:val="af8"/>
                  <w:rFonts w:ascii="Times New Roman" w:hAnsi="Times New Roman" w:cs="Times New Roman"/>
                  <w:bCs/>
                  <w:vertAlign w:val="superscript"/>
                </w:rPr>
                <w:t>51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Открытое акционерное общество "Российские железные дороги"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1" w:name="sub_1058"/>
            <w:r w:rsidRPr="004E6FAB">
              <w:rPr>
                <w:rFonts w:ascii="Times New Roman" w:hAnsi="Times New Roman" w:cs="Times New Roman"/>
              </w:rPr>
              <w:t>41.</w:t>
            </w:r>
            <w:bookmarkEnd w:id="5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79" w:history="1">
              <w:r w:rsidR="00984309" w:rsidRPr="004E6FAB">
                <w:rPr>
                  <w:rStyle w:val="af8"/>
                  <w:rFonts w:ascii="Times New Roman" w:hAnsi="Times New Roman" w:cs="Times New Roman"/>
                  <w:bCs/>
                </w:rPr>
                <w:t>Подпункт 28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2" w:history="1">
              <w:r w:rsidR="00984309" w:rsidRPr="004E6FAB">
                <w:rPr>
                  <w:rStyle w:val="af8"/>
                  <w:rFonts w:ascii="Times New Roman" w:hAnsi="Times New Roman" w:cs="Times New Roman"/>
                  <w:bCs/>
                  <w:vertAlign w:val="superscript"/>
                </w:rPr>
                <w:t>52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в границах зоны территориального развития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Инвестиционная декларация, в составе которой представлен инвестиционный проект</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w:t>
            </w:r>
            <w:r w:rsidR="00984309" w:rsidRPr="004E6FAB">
              <w:rPr>
                <w:rFonts w:ascii="Times New Roman" w:hAnsi="Times New Roman" w:cs="Times New Roman"/>
              </w:rPr>
              <w:lastRenderedPageBreak/>
              <w:t>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2" w:name="sub_1059"/>
            <w:r w:rsidRPr="004E6FAB">
              <w:rPr>
                <w:rFonts w:ascii="Times New Roman" w:hAnsi="Times New Roman" w:cs="Times New Roman"/>
              </w:rPr>
              <w:lastRenderedPageBreak/>
              <w:t>42.</w:t>
            </w:r>
            <w:bookmarkEnd w:id="5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0" w:history="1">
              <w:r w:rsidR="00984309" w:rsidRPr="004E6FAB">
                <w:rPr>
                  <w:rStyle w:val="af8"/>
                  <w:rFonts w:ascii="Times New Roman" w:hAnsi="Times New Roman" w:cs="Times New Roman"/>
                  <w:bCs/>
                </w:rPr>
                <w:t>Подпункт 29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3" w:history="1">
              <w:r w:rsidR="00984309" w:rsidRPr="004E6FAB">
                <w:rPr>
                  <w:rStyle w:val="af8"/>
                  <w:rFonts w:ascii="Times New Roman" w:hAnsi="Times New Roman" w:cs="Times New Roman"/>
                  <w:bCs/>
                  <w:vertAlign w:val="superscript"/>
                </w:rPr>
                <w:t>53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обладающее правом на добычу (вылов) водных биологических ресурсов</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3" w:name="sub_1060"/>
            <w:r w:rsidRPr="004E6FAB">
              <w:rPr>
                <w:rFonts w:ascii="Times New Roman" w:hAnsi="Times New Roman" w:cs="Times New Roman"/>
              </w:rPr>
              <w:t>43.</w:t>
            </w:r>
            <w:bookmarkEnd w:id="5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1" w:history="1">
              <w:r w:rsidR="00984309" w:rsidRPr="004E6FAB">
                <w:rPr>
                  <w:rStyle w:val="af8"/>
                  <w:rFonts w:ascii="Times New Roman" w:hAnsi="Times New Roman" w:cs="Times New Roman"/>
                  <w:bCs/>
                </w:rPr>
                <w:t>Подпункт 29.1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4" w:history="1">
              <w:r w:rsidR="00984309" w:rsidRPr="004E6FAB">
                <w:rPr>
                  <w:rStyle w:val="af8"/>
                  <w:rFonts w:ascii="Times New Roman" w:hAnsi="Times New Roman" w:cs="Times New Roman"/>
                  <w:bCs/>
                  <w:vertAlign w:val="superscript"/>
                </w:rPr>
                <w:t>54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осуществляющее товарную аквакультуру (товарное рыбоводство)</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Договор пользования рыбоводным участком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w:t>
            </w:r>
            <w:r w:rsidR="00984309" w:rsidRPr="004E6FAB">
              <w:rPr>
                <w:rFonts w:ascii="Times New Roman" w:hAnsi="Times New Roman" w:cs="Times New Roman"/>
              </w:rPr>
              <w:lastRenderedPageBreak/>
              <w:t>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4" w:name="sub_1061"/>
            <w:r w:rsidRPr="004E6FAB">
              <w:rPr>
                <w:rFonts w:ascii="Times New Roman" w:hAnsi="Times New Roman" w:cs="Times New Roman"/>
              </w:rPr>
              <w:lastRenderedPageBreak/>
              <w:t>44.</w:t>
            </w:r>
            <w:bookmarkEnd w:id="5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2" w:history="1">
              <w:r w:rsidR="00984309" w:rsidRPr="004E6FAB">
                <w:rPr>
                  <w:rStyle w:val="af8"/>
                  <w:rFonts w:ascii="Times New Roman" w:hAnsi="Times New Roman" w:cs="Times New Roman"/>
                  <w:bCs/>
                </w:rPr>
                <w:t>Подпункт 30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5" w:history="1">
              <w:r w:rsidR="00984309" w:rsidRPr="004E6FAB">
                <w:rPr>
                  <w:rStyle w:val="af8"/>
                  <w:rFonts w:ascii="Times New Roman" w:hAnsi="Times New Roman" w:cs="Times New Roman"/>
                  <w:bCs/>
                  <w:vertAlign w:val="superscript"/>
                </w:rPr>
                <w:t>55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tabs>
                <w:tab w:val="center" w:pos="312"/>
              </w:tabs>
              <w:jc w:val="left"/>
              <w:rPr>
                <w:rFonts w:ascii="Times New Roman" w:hAnsi="Times New Roman" w:cs="Times New Roman"/>
              </w:rPr>
            </w:pPr>
            <w:bookmarkStart w:id="55" w:name="sub_1062"/>
            <w:r w:rsidRPr="004E6FAB">
              <w:rPr>
                <w:rFonts w:ascii="Times New Roman" w:hAnsi="Times New Roman" w:cs="Times New Roman"/>
              </w:rPr>
              <w:tab/>
              <w:t>45.</w:t>
            </w:r>
            <w:bookmarkEnd w:id="5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3" w:history="1">
              <w:r w:rsidR="00984309" w:rsidRPr="004E6FAB">
                <w:rPr>
                  <w:rStyle w:val="af8"/>
                  <w:rFonts w:ascii="Times New Roman" w:hAnsi="Times New Roman" w:cs="Times New Roman"/>
                  <w:bCs/>
                </w:rPr>
                <w:t>Подпункт 31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6" w:history="1">
              <w:r w:rsidR="00984309" w:rsidRPr="004E6FAB">
                <w:rPr>
                  <w:rStyle w:val="af8"/>
                  <w:rFonts w:ascii="Times New Roman" w:hAnsi="Times New Roman" w:cs="Times New Roman"/>
                  <w:bCs/>
                  <w:vertAlign w:val="superscript"/>
                </w:rPr>
                <w:t>56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w:t>
            </w:r>
            <w:r w:rsidR="00984309" w:rsidRPr="004E6FAB">
              <w:rPr>
                <w:rFonts w:ascii="Times New Roman" w:hAnsi="Times New Roman" w:cs="Times New Roman"/>
              </w:rPr>
              <w:lastRenderedPageBreak/>
              <w:t>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6" w:name="sub_1063"/>
            <w:r w:rsidRPr="004E6FAB">
              <w:rPr>
                <w:rFonts w:ascii="Times New Roman" w:hAnsi="Times New Roman" w:cs="Times New Roman"/>
              </w:rPr>
              <w:lastRenderedPageBreak/>
              <w:t>46.</w:t>
            </w:r>
            <w:bookmarkEnd w:id="5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4" w:history="1">
              <w:r w:rsidR="00984309" w:rsidRPr="004E6FAB">
                <w:rPr>
                  <w:rStyle w:val="af8"/>
                  <w:rFonts w:ascii="Times New Roman" w:hAnsi="Times New Roman" w:cs="Times New Roman"/>
                  <w:bCs/>
                </w:rPr>
                <w:t>Подпункт 32 пункта 2 статьи 39.6</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57" w:history="1">
              <w:r w:rsidR="00984309" w:rsidRPr="004E6FAB">
                <w:rPr>
                  <w:rStyle w:val="af8"/>
                  <w:rFonts w:ascii="Times New Roman" w:hAnsi="Times New Roman" w:cs="Times New Roman"/>
                  <w:bCs/>
                  <w:vertAlign w:val="superscript"/>
                </w:rPr>
                <w:t>57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аренду</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используемый на основании договора аренды</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7" w:name="sub_1066"/>
            <w:r w:rsidRPr="004E6FAB">
              <w:rPr>
                <w:rFonts w:ascii="Times New Roman" w:hAnsi="Times New Roman" w:cs="Times New Roman"/>
              </w:rPr>
              <w:t>47.</w:t>
            </w:r>
            <w:bookmarkEnd w:id="5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5" w:history="1">
              <w:r w:rsidR="00984309" w:rsidRPr="004E6FAB">
                <w:rPr>
                  <w:rStyle w:val="af8"/>
                  <w:rFonts w:ascii="Times New Roman" w:hAnsi="Times New Roman" w:cs="Times New Roman"/>
                  <w:bCs/>
                </w:rPr>
                <w:t>Подпункт 1 пункта 2 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1" w:history="1">
              <w:r w:rsidR="00984309" w:rsidRPr="004E6FAB">
                <w:rPr>
                  <w:rStyle w:val="af8"/>
                  <w:rFonts w:ascii="Times New Roman" w:hAnsi="Times New Roman" w:cs="Times New Roman"/>
                  <w:bCs/>
                  <w:vertAlign w:val="superscript"/>
                </w:rPr>
                <w:t>61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6607DC">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8" w:name="sub_1067"/>
            <w:r w:rsidRPr="004E6FAB">
              <w:rPr>
                <w:rFonts w:ascii="Times New Roman" w:hAnsi="Times New Roman" w:cs="Times New Roman"/>
              </w:rPr>
              <w:t>48.</w:t>
            </w:r>
            <w:bookmarkEnd w:id="5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6" w:history="1">
              <w:r w:rsidR="00984309" w:rsidRPr="004E6FAB">
                <w:rPr>
                  <w:rStyle w:val="af8"/>
                  <w:rFonts w:ascii="Times New Roman" w:hAnsi="Times New Roman" w:cs="Times New Roman"/>
                  <w:bCs/>
                </w:rPr>
                <w:t>Подпункт 1 пункта 2 статьи 39.9</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осуществления органами местного самоуправления своих </w:t>
            </w:r>
            <w:r w:rsidRPr="004E6FAB">
              <w:rPr>
                <w:rFonts w:ascii="Times New Roman" w:hAnsi="Times New Roman" w:cs="Times New Roman"/>
              </w:rPr>
              <w:lastRenderedPageBreak/>
              <w:t>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4E6FAB">
              <w:rPr>
                <w:rFonts w:ascii="Times New Roman" w:hAnsi="Times New Roman" w:cs="Times New Roman"/>
              </w:rPr>
              <w:lastRenderedPageBreak/>
              <w:t>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59" w:name="sub_1068"/>
            <w:r w:rsidRPr="004E6FAB">
              <w:rPr>
                <w:rFonts w:ascii="Times New Roman" w:hAnsi="Times New Roman" w:cs="Times New Roman"/>
              </w:rPr>
              <w:lastRenderedPageBreak/>
              <w:t>49.</w:t>
            </w:r>
            <w:bookmarkEnd w:id="5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7" w:history="1">
              <w:r w:rsidR="00984309" w:rsidRPr="004E6FAB">
                <w:rPr>
                  <w:rStyle w:val="af8"/>
                  <w:rFonts w:ascii="Times New Roman" w:hAnsi="Times New Roman" w:cs="Times New Roman"/>
                  <w:bCs/>
                </w:rPr>
                <w:t>Подпункт 2 пункта 2 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2" w:history="1">
              <w:r w:rsidR="00984309" w:rsidRPr="004E6FAB">
                <w:rPr>
                  <w:rStyle w:val="af8"/>
                  <w:rFonts w:ascii="Times New Roman" w:hAnsi="Times New Roman" w:cs="Times New Roman"/>
                  <w:bCs/>
                  <w:vertAlign w:val="superscript"/>
                </w:rPr>
                <w:t>62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0" w:name="sub_1069"/>
            <w:r w:rsidRPr="004E6FAB">
              <w:rPr>
                <w:rFonts w:ascii="Times New Roman" w:hAnsi="Times New Roman" w:cs="Times New Roman"/>
              </w:rPr>
              <w:t>50.</w:t>
            </w:r>
            <w:bookmarkEnd w:id="6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8" w:history="1">
              <w:r w:rsidR="00984309" w:rsidRPr="004E6FAB">
                <w:rPr>
                  <w:rStyle w:val="af8"/>
                  <w:rFonts w:ascii="Times New Roman" w:hAnsi="Times New Roman" w:cs="Times New Roman"/>
                  <w:bCs/>
                </w:rPr>
                <w:t>Подпункт 3 пункта 2 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3" w:history="1">
              <w:r w:rsidR="00984309" w:rsidRPr="004E6FAB">
                <w:rPr>
                  <w:rStyle w:val="af8"/>
                  <w:rFonts w:ascii="Times New Roman" w:hAnsi="Times New Roman" w:cs="Times New Roman"/>
                  <w:bCs/>
                  <w:vertAlign w:val="superscript"/>
                </w:rPr>
                <w:t>63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казенного предприятия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1" w:name="sub_1070"/>
            <w:r w:rsidRPr="004E6FAB">
              <w:rPr>
                <w:rFonts w:ascii="Times New Roman" w:hAnsi="Times New Roman" w:cs="Times New Roman"/>
              </w:rPr>
              <w:lastRenderedPageBreak/>
              <w:t>51.</w:t>
            </w:r>
            <w:bookmarkEnd w:id="6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89" w:history="1">
              <w:r w:rsidR="00984309" w:rsidRPr="004E6FAB">
                <w:rPr>
                  <w:rStyle w:val="af8"/>
                  <w:rFonts w:ascii="Times New Roman" w:hAnsi="Times New Roman" w:cs="Times New Roman"/>
                  <w:bCs/>
                </w:rPr>
                <w:t>Подпункт 4 пункта 2 статьи 39.9</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4" w:history="1">
              <w:r w:rsidR="00984309" w:rsidRPr="004E6FAB">
                <w:rPr>
                  <w:rStyle w:val="af8"/>
                  <w:rFonts w:ascii="Times New Roman" w:hAnsi="Times New Roman" w:cs="Times New Roman"/>
                  <w:bCs/>
                  <w:vertAlign w:val="superscript"/>
                </w:rPr>
                <w:t>64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постоянное (бессрочное)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2" w:name="sub_1071"/>
            <w:r w:rsidRPr="004E6FAB">
              <w:rPr>
                <w:rFonts w:ascii="Times New Roman" w:hAnsi="Times New Roman" w:cs="Times New Roman"/>
              </w:rPr>
              <w:t>52.</w:t>
            </w:r>
            <w:bookmarkEnd w:id="6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0" w:history="1">
              <w:r w:rsidR="00984309" w:rsidRPr="004E6FAB">
                <w:rPr>
                  <w:rStyle w:val="af8"/>
                  <w:rFonts w:ascii="Times New Roman" w:hAnsi="Times New Roman" w:cs="Times New Roman"/>
                  <w:bCs/>
                </w:rPr>
                <w:t>Подпункт 1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5" w:history="1">
              <w:r w:rsidR="00984309" w:rsidRPr="004E6FAB">
                <w:rPr>
                  <w:rStyle w:val="af8"/>
                  <w:rFonts w:ascii="Times New Roman" w:hAnsi="Times New Roman" w:cs="Times New Roman"/>
                  <w:bCs/>
                  <w:vertAlign w:val="superscript"/>
                </w:rPr>
                <w:t>65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 государственной власти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органами государственной власти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4E6FAB">
              <w:rPr>
                <w:rFonts w:ascii="Times New Roman" w:hAnsi="Times New Roman" w:cs="Times New Roman"/>
              </w:rPr>
              <w:lastRenderedPageBreak/>
              <w:t>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3" w:name="sub_1072"/>
            <w:r w:rsidRPr="004E6FAB">
              <w:rPr>
                <w:rFonts w:ascii="Times New Roman" w:hAnsi="Times New Roman" w:cs="Times New Roman"/>
              </w:rPr>
              <w:lastRenderedPageBreak/>
              <w:t>53.</w:t>
            </w:r>
            <w:bookmarkEnd w:id="6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1" w:history="1">
              <w:r w:rsidR="00984309" w:rsidRPr="004E6FAB">
                <w:rPr>
                  <w:rStyle w:val="af8"/>
                  <w:rFonts w:ascii="Times New Roman" w:hAnsi="Times New Roman" w:cs="Times New Roman"/>
                  <w:bCs/>
                </w:rPr>
                <w:t>Подпункт 1 пункта 2 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Орган местного самоуправления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органами местного самоуправления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4" w:name="sub_1073"/>
            <w:r w:rsidRPr="004E6FAB">
              <w:rPr>
                <w:rFonts w:ascii="Times New Roman" w:hAnsi="Times New Roman" w:cs="Times New Roman"/>
              </w:rPr>
              <w:t>54.</w:t>
            </w:r>
            <w:bookmarkEnd w:id="6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2" w:history="1">
              <w:r w:rsidR="00984309" w:rsidRPr="004E6FAB">
                <w:rPr>
                  <w:rStyle w:val="af8"/>
                  <w:rFonts w:ascii="Times New Roman" w:hAnsi="Times New Roman" w:cs="Times New Roman"/>
                  <w:bCs/>
                </w:rPr>
                <w:t>Подпункт 1 пункта 2 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Государственное или муниципальное учреждение (бюджетное, казенное, автономное)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осуществления деятельности государственного или муниципального </w:t>
            </w:r>
            <w:r w:rsidRPr="004E6FAB">
              <w:rPr>
                <w:rFonts w:ascii="Times New Roman" w:hAnsi="Times New Roman" w:cs="Times New Roman"/>
              </w:rPr>
              <w:lastRenderedPageBreak/>
              <w:t>учреждения (бюджетного, казенного, автономного)</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4E6FAB">
              <w:rPr>
                <w:rFonts w:ascii="Times New Roman" w:hAnsi="Times New Roman" w:cs="Times New Roman"/>
              </w:rPr>
              <w:lastRenderedPageBreak/>
              <w:t>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5" w:name="sub_1074"/>
            <w:r w:rsidRPr="004E6FAB">
              <w:rPr>
                <w:rFonts w:ascii="Times New Roman" w:hAnsi="Times New Roman" w:cs="Times New Roman"/>
              </w:rPr>
              <w:lastRenderedPageBreak/>
              <w:t>55.</w:t>
            </w:r>
            <w:bookmarkEnd w:id="6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3" w:history="1">
              <w:r w:rsidR="00984309" w:rsidRPr="004E6FAB">
                <w:rPr>
                  <w:rStyle w:val="af8"/>
                  <w:rFonts w:ascii="Times New Roman" w:hAnsi="Times New Roman" w:cs="Times New Roman"/>
                  <w:bCs/>
                </w:rPr>
                <w:t>Подпункт 1 пункта 2 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Казенное предприятие</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необходимый для осуществления деятельности казенного предприятия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6" w:name="sub_1075"/>
            <w:r w:rsidRPr="004E6FAB">
              <w:rPr>
                <w:rFonts w:ascii="Times New Roman" w:hAnsi="Times New Roman" w:cs="Times New Roman"/>
              </w:rPr>
              <w:t>56.</w:t>
            </w:r>
            <w:bookmarkEnd w:id="6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4" w:history="1">
              <w:r w:rsidR="00984309" w:rsidRPr="004E6FAB">
                <w:rPr>
                  <w:rStyle w:val="af8"/>
                  <w:rFonts w:ascii="Times New Roman" w:hAnsi="Times New Roman" w:cs="Times New Roman"/>
                  <w:bCs/>
                </w:rPr>
                <w:t>Подпункт 1 пункта 2 статьи 39.10</w:t>
              </w:r>
            </w:hyperlink>
            <w:r w:rsidR="00984309" w:rsidRPr="004E6FAB">
              <w:rPr>
                <w:rFonts w:ascii="Times New Roman" w:hAnsi="Times New Roman" w:cs="Times New Roman"/>
              </w:rPr>
              <w:t xml:space="preserve"> Земельного кодекса</w:t>
            </w:r>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Центр исторического наследия Президента Российской Федерации, прекратившего исполнение своих полномочий</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осуществления деятельности Центра исторического наследия </w:t>
            </w:r>
            <w:r w:rsidRPr="004E6FAB">
              <w:rPr>
                <w:rFonts w:ascii="Times New Roman" w:hAnsi="Times New Roman" w:cs="Times New Roman"/>
              </w:rPr>
              <w:lastRenderedPageBreak/>
              <w:t>Президента Российской Федерации, прекратившего исполнение своих полномочий</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4E6FAB">
              <w:rPr>
                <w:rFonts w:ascii="Times New Roman" w:hAnsi="Times New Roman" w:cs="Times New Roman"/>
              </w:rPr>
              <w:lastRenderedPageBreak/>
              <w:t>соответствии с целями использования земельного участка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7" w:name="sub_1076"/>
            <w:r w:rsidRPr="004E6FAB">
              <w:rPr>
                <w:rFonts w:ascii="Times New Roman" w:hAnsi="Times New Roman" w:cs="Times New Roman"/>
              </w:rPr>
              <w:lastRenderedPageBreak/>
              <w:t>57.</w:t>
            </w:r>
            <w:bookmarkEnd w:id="6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5" w:history="1">
              <w:r w:rsidR="00984309" w:rsidRPr="004E6FAB">
                <w:rPr>
                  <w:rStyle w:val="af8"/>
                  <w:rFonts w:ascii="Times New Roman" w:hAnsi="Times New Roman" w:cs="Times New Roman"/>
                  <w:bCs/>
                </w:rPr>
                <w:t>Подпункт 2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6" w:history="1">
              <w:r w:rsidR="00984309" w:rsidRPr="004E6FAB">
                <w:rPr>
                  <w:rStyle w:val="af8"/>
                  <w:rFonts w:ascii="Times New Roman" w:hAnsi="Times New Roman" w:cs="Times New Roman"/>
                  <w:bCs/>
                  <w:vertAlign w:val="superscript"/>
                </w:rPr>
                <w:t>66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предоставляемый в виде служебного надела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Приказ о приеме на работу, выписка из трудовой книжки (либо сведения о трудовой деятельности) или трудовой договор (контракт)</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8" w:name="sub_1077"/>
            <w:r w:rsidRPr="004E6FAB">
              <w:rPr>
                <w:rFonts w:ascii="Times New Roman" w:hAnsi="Times New Roman" w:cs="Times New Roman"/>
              </w:rPr>
              <w:t>58.</w:t>
            </w:r>
            <w:bookmarkEnd w:id="6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6" w:history="1">
              <w:r w:rsidR="00984309" w:rsidRPr="004E6FAB">
                <w:rPr>
                  <w:rStyle w:val="af8"/>
                  <w:rFonts w:ascii="Times New Roman" w:hAnsi="Times New Roman" w:cs="Times New Roman"/>
                  <w:bCs/>
                </w:rPr>
                <w:t>Подпункт 3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7" w:history="1">
              <w:r w:rsidR="00984309" w:rsidRPr="004E6FAB">
                <w:rPr>
                  <w:rStyle w:val="af8"/>
                  <w:rFonts w:ascii="Times New Roman" w:hAnsi="Times New Roman" w:cs="Times New Roman"/>
                  <w:bCs/>
                  <w:vertAlign w:val="superscript"/>
                </w:rPr>
                <w:t>67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Религиозная организация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3689" w:type="dxa"/>
            <w:tcBorders>
              <w:top w:val="single" w:sz="4" w:space="0" w:color="auto"/>
              <w:left w:val="single" w:sz="4" w:space="0" w:color="auto"/>
              <w:bottom w:val="single" w:sz="4" w:space="0" w:color="auto"/>
            </w:tcBorders>
          </w:tcPr>
          <w:p w:rsidR="00984309" w:rsidRPr="004E6FAB" w:rsidRDefault="00984309" w:rsidP="000E0DBB">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w:t>
            </w:r>
            <w:r w:rsidR="00984309" w:rsidRPr="004E6FAB">
              <w:rPr>
                <w:rFonts w:ascii="Times New Roman" w:hAnsi="Times New Roman" w:cs="Times New Roman"/>
              </w:rPr>
              <w:lastRenderedPageBreak/>
              <w:t>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69" w:name="sub_1078"/>
            <w:r w:rsidRPr="004E6FAB">
              <w:rPr>
                <w:rFonts w:ascii="Times New Roman" w:hAnsi="Times New Roman" w:cs="Times New Roman"/>
              </w:rPr>
              <w:lastRenderedPageBreak/>
              <w:t>59.</w:t>
            </w:r>
            <w:bookmarkEnd w:id="6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7" w:history="1">
              <w:r w:rsidR="00984309" w:rsidRPr="004E6FAB">
                <w:rPr>
                  <w:rStyle w:val="af8"/>
                  <w:rFonts w:ascii="Times New Roman" w:hAnsi="Times New Roman" w:cs="Times New Roman"/>
                  <w:bCs/>
                </w:rPr>
                <w:t>Подпункт 4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8" w:history="1">
              <w:r w:rsidR="00984309" w:rsidRPr="004E6FAB">
                <w:rPr>
                  <w:rStyle w:val="af8"/>
                  <w:rFonts w:ascii="Times New Roman" w:hAnsi="Times New Roman" w:cs="Times New Roman"/>
                  <w:bCs/>
                  <w:vertAlign w:val="superscript"/>
                </w:rPr>
                <w:t>68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w:t>
            </w:r>
            <w:r w:rsidRPr="004E6FAB">
              <w:rPr>
                <w:rFonts w:ascii="Times New Roman" w:hAnsi="Times New Roman" w:cs="Times New Roman"/>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0" w:name="sub_1079"/>
            <w:r w:rsidRPr="004E6FAB">
              <w:rPr>
                <w:rFonts w:ascii="Times New Roman" w:hAnsi="Times New Roman" w:cs="Times New Roman"/>
              </w:rPr>
              <w:lastRenderedPageBreak/>
              <w:t>60.</w:t>
            </w:r>
            <w:bookmarkEnd w:id="7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98" w:history="1">
              <w:r w:rsidR="00984309" w:rsidRPr="004E6FAB">
                <w:rPr>
                  <w:rStyle w:val="af8"/>
                  <w:rFonts w:ascii="Times New Roman" w:hAnsi="Times New Roman" w:cs="Times New Roman"/>
                  <w:bCs/>
                </w:rPr>
                <w:t>Подпункт 5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69" w:history="1">
              <w:r w:rsidR="00984309" w:rsidRPr="004E6FAB">
                <w:rPr>
                  <w:rStyle w:val="af8"/>
                  <w:rFonts w:ascii="Times New Roman" w:hAnsi="Times New Roman" w:cs="Times New Roman"/>
                  <w:bCs/>
                  <w:vertAlign w:val="superscript"/>
                </w:rPr>
                <w:t>69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Лицо, с которым в соответствии с </w:t>
            </w:r>
            <w:hyperlink r:id="rId99"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r w:rsidRPr="004E6FAB">
              <w:rPr>
                <w:rFonts w:ascii="Times New Roman" w:hAnsi="Times New Roman" w:cs="Times New Roman"/>
                <w:vertAlign w:val="superscript"/>
              </w:rPr>
              <w:t> </w:t>
            </w:r>
            <w:hyperlink w:anchor="sub_10070" w:history="1">
              <w:r w:rsidRPr="004E6FAB">
                <w:rPr>
                  <w:rStyle w:val="af8"/>
                  <w:rFonts w:ascii="Times New Roman" w:hAnsi="Times New Roman" w:cs="Times New Roman"/>
                  <w:bCs/>
                  <w:vertAlign w:val="superscript"/>
                </w:rPr>
                <w:t>70</w:t>
              </w:r>
            </w:hyperlink>
            <w:r w:rsidRPr="004E6FAB">
              <w:rPr>
                <w:rFonts w:ascii="Times New Roman" w:hAnsi="Times New Roman" w:cs="Times New Roman"/>
              </w:rPr>
              <w:t xml:space="preserve"> заключен гражданско-правовой договор на </w:t>
            </w:r>
            <w:r w:rsidRPr="004E6FAB">
              <w:rPr>
                <w:rFonts w:ascii="Times New Roman" w:hAnsi="Times New Roman" w:cs="Times New Roman"/>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w:t>
            </w:r>
            <w:r w:rsidRPr="004E6FAB">
              <w:rPr>
                <w:rFonts w:ascii="Times New Roman" w:hAnsi="Times New Roman" w:cs="Times New Roman"/>
              </w:rPr>
              <w:lastRenderedPageBreak/>
              <w:t>или средств местного бюджета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w:t>
            </w:r>
            <w:r w:rsidR="00984309" w:rsidRPr="004E6FAB">
              <w:rPr>
                <w:rFonts w:ascii="Times New Roman" w:hAnsi="Times New Roman" w:cs="Times New Roman"/>
              </w:rPr>
              <w:lastRenderedPageBreak/>
              <w:t>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1" w:name="sub_1080"/>
            <w:r w:rsidRPr="004E6FAB">
              <w:rPr>
                <w:rFonts w:ascii="Times New Roman" w:hAnsi="Times New Roman" w:cs="Times New Roman"/>
              </w:rPr>
              <w:lastRenderedPageBreak/>
              <w:t>61.</w:t>
            </w:r>
            <w:bookmarkEnd w:id="7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00" w:history="1">
              <w:r w:rsidR="00984309" w:rsidRPr="004E6FAB">
                <w:rPr>
                  <w:rStyle w:val="af8"/>
                  <w:rFonts w:ascii="Times New Roman" w:hAnsi="Times New Roman" w:cs="Times New Roman"/>
                  <w:bCs/>
                </w:rPr>
                <w:t>Подпункт 10 пункта 2 статьи 39.3</w:t>
              </w:r>
            </w:hyperlink>
            <w:r w:rsidR="00984309" w:rsidRPr="004E6FAB">
              <w:rPr>
                <w:rFonts w:ascii="Times New Roman" w:hAnsi="Times New Roman" w:cs="Times New Roman"/>
              </w:rPr>
              <w:t xml:space="preserve">, </w:t>
            </w:r>
            <w:hyperlink r:id="rId101" w:history="1">
              <w:r w:rsidR="00984309" w:rsidRPr="004E6FAB">
                <w:rPr>
                  <w:rStyle w:val="af8"/>
                  <w:rFonts w:ascii="Times New Roman" w:hAnsi="Times New Roman" w:cs="Times New Roman"/>
                  <w:bCs/>
                </w:rPr>
                <w:t>подпункт 15 пункта 2 статьи 39.6</w:t>
              </w:r>
            </w:hyperlink>
            <w:r w:rsidR="00984309" w:rsidRPr="004E6FAB">
              <w:rPr>
                <w:rFonts w:ascii="Times New Roman" w:hAnsi="Times New Roman" w:cs="Times New Roman"/>
              </w:rPr>
              <w:t xml:space="preserve">, </w:t>
            </w:r>
            <w:hyperlink r:id="rId102" w:history="1">
              <w:r w:rsidR="00984309" w:rsidRPr="004E6FAB">
                <w:rPr>
                  <w:rStyle w:val="af8"/>
                  <w:rFonts w:ascii="Times New Roman" w:hAnsi="Times New Roman" w:cs="Times New Roman"/>
                  <w:bCs/>
                </w:rPr>
                <w:t>подпункт 6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1" w:history="1">
              <w:r w:rsidR="00984309" w:rsidRPr="004E6FAB">
                <w:rPr>
                  <w:rStyle w:val="af8"/>
                  <w:rFonts w:ascii="Times New Roman" w:hAnsi="Times New Roman" w:cs="Times New Roman"/>
                  <w:bCs/>
                  <w:vertAlign w:val="superscript"/>
                </w:rPr>
                <w:t>71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собственность за плату, в аренду, 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w:t>
            </w: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2" w:name="sub_1081"/>
            <w:r w:rsidRPr="004E6FAB">
              <w:rPr>
                <w:rFonts w:ascii="Times New Roman" w:hAnsi="Times New Roman" w:cs="Times New Roman"/>
              </w:rPr>
              <w:t>62.</w:t>
            </w:r>
            <w:bookmarkEnd w:id="72"/>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03" w:history="1">
              <w:r w:rsidR="00984309" w:rsidRPr="004E6FAB">
                <w:rPr>
                  <w:rStyle w:val="af8"/>
                  <w:rFonts w:ascii="Times New Roman" w:hAnsi="Times New Roman" w:cs="Times New Roman"/>
                  <w:bCs/>
                </w:rPr>
                <w:t>Подпункт 7 пункта 2 статьи 39.10</w:t>
              </w:r>
            </w:hyperlink>
            <w:r w:rsidR="00984309" w:rsidRPr="004E6FAB">
              <w:rPr>
                <w:rFonts w:ascii="Times New Roman" w:hAnsi="Times New Roman" w:cs="Times New Roman"/>
              </w:rPr>
              <w:t xml:space="preserve"> </w:t>
            </w:r>
            <w:r w:rsidR="00984309" w:rsidRPr="004E6FAB">
              <w:rPr>
                <w:rFonts w:ascii="Times New Roman" w:hAnsi="Times New Roman" w:cs="Times New Roman"/>
              </w:rPr>
              <w:lastRenderedPageBreak/>
              <w:t>Земельного кодекса</w:t>
            </w:r>
            <w:r w:rsidR="00984309" w:rsidRPr="004E6FAB">
              <w:rPr>
                <w:rFonts w:ascii="Times New Roman" w:hAnsi="Times New Roman" w:cs="Times New Roman"/>
                <w:vertAlign w:val="superscript"/>
              </w:rPr>
              <w:t> </w:t>
            </w:r>
            <w:hyperlink w:anchor="sub_10072" w:history="1">
              <w:r w:rsidR="00984309" w:rsidRPr="004E6FAB">
                <w:rPr>
                  <w:rStyle w:val="af8"/>
                  <w:rFonts w:ascii="Times New Roman" w:hAnsi="Times New Roman" w:cs="Times New Roman"/>
                  <w:bCs/>
                  <w:vertAlign w:val="superscript"/>
                </w:rPr>
                <w:t>72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Гражданин, работающий по основному месту работы в </w:t>
            </w:r>
            <w:r w:rsidRPr="004E6FAB">
              <w:rPr>
                <w:rFonts w:ascii="Times New Roman" w:hAnsi="Times New Roman" w:cs="Times New Roman"/>
              </w:rPr>
              <w:lastRenderedPageBreak/>
              <w:t>муниципальном образовании и по специальности, которая установлена законом субъекта Российской Федерации</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предназначенный для </w:t>
            </w:r>
            <w:r w:rsidRPr="004E6FAB">
              <w:rPr>
                <w:rFonts w:ascii="Times New Roman" w:hAnsi="Times New Roman" w:cs="Times New Roman"/>
              </w:rPr>
              <w:lastRenderedPageBreak/>
              <w:t>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Приказ о приеме на работу, выписка из трудовой книжки </w:t>
            </w:r>
            <w:r w:rsidRPr="004E6FAB">
              <w:rPr>
                <w:rFonts w:ascii="Times New Roman" w:hAnsi="Times New Roman" w:cs="Times New Roman"/>
              </w:rPr>
              <w:lastRenderedPageBreak/>
              <w:t>(либо сведения о трудовой деятельности) или трудовой договор (контракт)</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3" w:name="sub_1082"/>
            <w:r w:rsidRPr="004E6FAB">
              <w:rPr>
                <w:rFonts w:ascii="Times New Roman" w:hAnsi="Times New Roman" w:cs="Times New Roman"/>
              </w:rPr>
              <w:lastRenderedPageBreak/>
              <w:t>63.</w:t>
            </w:r>
            <w:bookmarkEnd w:id="73"/>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04" w:history="1">
              <w:r w:rsidR="00984309" w:rsidRPr="004E6FAB">
                <w:rPr>
                  <w:rStyle w:val="af8"/>
                  <w:rFonts w:ascii="Times New Roman" w:hAnsi="Times New Roman" w:cs="Times New Roman"/>
                  <w:bCs/>
                </w:rPr>
                <w:t>Подпункт 8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3" w:history="1">
              <w:r w:rsidR="00984309" w:rsidRPr="004E6FAB">
                <w:rPr>
                  <w:rStyle w:val="af8"/>
                  <w:rFonts w:ascii="Times New Roman" w:hAnsi="Times New Roman" w:cs="Times New Roman"/>
                  <w:bCs/>
                  <w:vertAlign w:val="superscript"/>
                </w:rPr>
                <w:t>73</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которому предоставлено служебное жилое помещение в виде жилого дома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на котором находится служебное жилое помещение в виде жилого дома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Договор найма служебного жилого помещения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4" w:name="sub_1083"/>
            <w:r w:rsidRPr="004E6FAB">
              <w:rPr>
                <w:rFonts w:ascii="Times New Roman" w:hAnsi="Times New Roman" w:cs="Times New Roman"/>
              </w:rPr>
              <w:t>64.</w:t>
            </w:r>
            <w:bookmarkEnd w:id="74"/>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05" w:history="1">
              <w:r w:rsidR="00984309" w:rsidRPr="004E6FAB">
                <w:rPr>
                  <w:rStyle w:val="af8"/>
                  <w:rFonts w:ascii="Times New Roman" w:hAnsi="Times New Roman" w:cs="Times New Roman"/>
                  <w:bCs/>
                </w:rPr>
                <w:t>Подпункт 9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4" w:history="1">
              <w:r w:rsidR="00984309" w:rsidRPr="004E6FAB">
                <w:rPr>
                  <w:rStyle w:val="af8"/>
                  <w:rFonts w:ascii="Times New Roman" w:hAnsi="Times New Roman" w:cs="Times New Roman"/>
                  <w:bCs/>
                  <w:vertAlign w:val="superscript"/>
                </w:rPr>
                <w:t>74</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Лесной участок</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5" w:name="sub_1084"/>
            <w:r w:rsidRPr="004E6FAB">
              <w:rPr>
                <w:rFonts w:ascii="Times New Roman" w:hAnsi="Times New Roman" w:cs="Times New Roman"/>
              </w:rPr>
              <w:t>65.</w:t>
            </w:r>
            <w:bookmarkEnd w:id="75"/>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06" w:history="1">
              <w:r w:rsidR="00984309" w:rsidRPr="004E6FAB">
                <w:rPr>
                  <w:rStyle w:val="af8"/>
                  <w:rFonts w:ascii="Times New Roman" w:hAnsi="Times New Roman" w:cs="Times New Roman"/>
                  <w:bCs/>
                </w:rPr>
                <w:t>Подпункт 10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5" w:history="1">
              <w:r w:rsidR="00984309" w:rsidRPr="004E6FAB">
                <w:rPr>
                  <w:rStyle w:val="af8"/>
                  <w:rFonts w:ascii="Times New Roman" w:hAnsi="Times New Roman" w:cs="Times New Roman"/>
                  <w:bCs/>
                  <w:vertAlign w:val="superscript"/>
                </w:rPr>
                <w:t>75</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w:t>
            </w:r>
            <w:r w:rsidRPr="004E6FAB">
              <w:rPr>
                <w:rFonts w:ascii="Times New Roman" w:hAnsi="Times New Roman" w:cs="Times New Roman"/>
              </w:rPr>
              <w:lastRenderedPageBreak/>
              <w:t>строительства зданий, сооружений</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включенный в утвержденный в установленном Правительством Российской Федерации </w:t>
            </w:r>
            <w:hyperlink r:id="rId107" w:history="1">
              <w:r w:rsidRPr="004E6FAB">
                <w:rPr>
                  <w:rStyle w:val="af8"/>
                  <w:rFonts w:ascii="Times New Roman" w:hAnsi="Times New Roman" w:cs="Times New Roman"/>
                  <w:bCs/>
                </w:rPr>
                <w:t>порядке</w:t>
              </w:r>
            </w:hyperlink>
            <w:r w:rsidRPr="004E6FAB">
              <w:rPr>
                <w:rFonts w:ascii="Times New Roman" w:hAnsi="Times New Roman" w:cs="Times New Roman"/>
              </w:rPr>
              <w:t xml:space="preserve"> перечень земельных участков, </w:t>
            </w:r>
            <w:r w:rsidRPr="004E6FAB">
              <w:rPr>
                <w:rFonts w:ascii="Times New Roman" w:hAnsi="Times New Roman" w:cs="Times New Roman"/>
              </w:rPr>
              <w:lastRenderedPageBreak/>
              <w:t>предоставленных для нужд обороны и безопасности и временно не используемых для указанных нужд</w:t>
            </w:r>
          </w:p>
        </w:tc>
        <w:tc>
          <w:tcPr>
            <w:tcW w:w="3689" w:type="dxa"/>
            <w:tcBorders>
              <w:top w:val="single" w:sz="4" w:space="0" w:color="auto"/>
              <w:left w:val="single" w:sz="4" w:space="0" w:color="auto"/>
              <w:bottom w:val="single" w:sz="4" w:space="0" w:color="auto"/>
            </w:tcBorders>
          </w:tcPr>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Утвержденный в установленном Правительством Российской Федерации </w:t>
            </w:r>
            <w:hyperlink r:id="rId108" w:history="1">
              <w:r w:rsidR="00984309" w:rsidRPr="004E6FAB">
                <w:rPr>
                  <w:rStyle w:val="af8"/>
                  <w:rFonts w:ascii="Times New Roman" w:hAnsi="Times New Roman" w:cs="Times New Roman"/>
                  <w:bCs/>
                </w:rPr>
                <w:t>порядке</w:t>
              </w:r>
            </w:hyperlink>
            <w:r w:rsidR="00984309" w:rsidRPr="004E6FAB">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ЕГРИП об индивидуальном предпринимателе,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6" w:name="sub_1085"/>
            <w:r w:rsidRPr="004E6FAB">
              <w:rPr>
                <w:rFonts w:ascii="Times New Roman" w:hAnsi="Times New Roman" w:cs="Times New Roman"/>
              </w:rPr>
              <w:lastRenderedPageBreak/>
              <w:t>66.</w:t>
            </w:r>
            <w:bookmarkEnd w:id="76"/>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09" w:history="1">
              <w:r w:rsidR="00984309" w:rsidRPr="004E6FAB">
                <w:rPr>
                  <w:rStyle w:val="af8"/>
                  <w:rFonts w:ascii="Times New Roman" w:hAnsi="Times New Roman" w:cs="Times New Roman"/>
                  <w:bCs/>
                </w:rPr>
                <w:t>Подпункт 11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6" w:history="1">
              <w:r w:rsidR="00984309" w:rsidRPr="004E6FAB">
                <w:rPr>
                  <w:rStyle w:val="af8"/>
                  <w:rFonts w:ascii="Times New Roman" w:hAnsi="Times New Roman" w:cs="Times New Roman"/>
                  <w:bCs/>
                  <w:vertAlign w:val="superscript"/>
                </w:rPr>
                <w:t>76</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СНТ или ОНТ</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в отношении СНТ или ОНТ</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7" w:name="sub_1086"/>
            <w:r w:rsidRPr="004E6FAB">
              <w:rPr>
                <w:rFonts w:ascii="Times New Roman" w:hAnsi="Times New Roman" w:cs="Times New Roman"/>
              </w:rPr>
              <w:t>67.</w:t>
            </w:r>
            <w:bookmarkEnd w:id="77"/>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10" w:history="1">
              <w:r w:rsidR="00984309" w:rsidRPr="004E6FAB">
                <w:rPr>
                  <w:rStyle w:val="af8"/>
                  <w:rFonts w:ascii="Times New Roman" w:hAnsi="Times New Roman" w:cs="Times New Roman"/>
                  <w:bCs/>
                </w:rPr>
                <w:t>Подпункт 12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7" w:history="1">
              <w:r w:rsidR="00984309" w:rsidRPr="004E6FAB">
                <w:rPr>
                  <w:rStyle w:val="af8"/>
                  <w:rFonts w:ascii="Times New Roman" w:hAnsi="Times New Roman" w:cs="Times New Roman"/>
                  <w:bCs/>
                  <w:vertAlign w:val="superscript"/>
                </w:rPr>
                <w:t>77</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Некоммерческая организация, созданная гражданами в целях </w:t>
            </w:r>
            <w:r w:rsidRPr="004E6FAB">
              <w:rPr>
                <w:rFonts w:ascii="Times New Roman" w:hAnsi="Times New Roman" w:cs="Times New Roman"/>
              </w:rPr>
              <w:lastRenderedPageBreak/>
              <w:t>жилищного строительства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 xml:space="preserve">Земельный участок, предназначенный для жилищного </w:t>
            </w:r>
            <w:r w:rsidRPr="004E6FAB">
              <w:rPr>
                <w:rFonts w:ascii="Times New Roman" w:hAnsi="Times New Roman" w:cs="Times New Roman"/>
              </w:rPr>
              <w:lastRenderedPageBreak/>
              <w:t>строительства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lastRenderedPageBreak/>
              <w:t>Решение о создании некоммерческой организации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8" w:name="sub_1087"/>
            <w:r w:rsidRPr="004E6FAB">
              <w:rPr>
                <w:rFonts w:ascii="Times New Roman" w:hAnsi="Times New Roman" w:cs="Times New Roman"/>
              </w:rPr>
              <w:lastRenderedPageBreak/>
              <w:t>68.</w:t>
            </w:r>
            <w:bookmarkEnd w:id="78"/>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11" w:history="1">
              <w:r w:rsidR="00984309" w:rsidRPr="004E6FAB">
                <w:rPr>
                  <w:rStyle w:val="af8"/>
                  <w:rFonts w:ascii="Times New Roman" w:hAnsi="Times New Roman" w:cs="Times New Roman"/>
                  <w:bCs/>
                </w:rPr>
                <w:t>Подпункт 13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8" w:history="1">
              <w:r w:rsidR="00984309" w:rsidRPr="004E6FAB">
                <w:rPr>
                  <w:rStyle w:val="af8"/>
                  <w:rFonts w:ascii="Times New Roman" w:hAnsi="Times New Roman" w:cs="Times New Roman"/>
                  <w:bCs/>
                  <w:vertAlign w:val="superscript"/>
                </w:rPr>
                <w:t>78</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984309" w:rsidRPr="004E6FAB" w:rsidRDefault="00984309" w:rsidP="00414F16">
            <w:pPr>
              <w:pStyle w:val="af9"/>
              <w:rPr>
                <w:rFonts w:ascii="Times New Roman" w:hAnsi="Times New Roman" w:cs="Times New Roman"/>
              </w:rPr>
            </w:pP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w:t>
            </w:r>
          </w:p>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79" w:name="sub_1088"/>
            <w:r w:rsidRPr="004E6FAB">
              <w:rPr>
                <w:rFonts w:ascii="Times New Roman" w:hAnsi="Times New Roman" w:cs="Times New Roman"/>
              </w:rPr>
              <w:lastRenderedPageBreak/>
              <w:t>69.</w:t>
            </w:r>
            <w:bookmarkEnd w:id="79"/>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12" w:history="1">
              <w:r w:rsidR="00984309" w:rsidRPr="004E6FAB">
                <w:rPr>
                  <w:rStyle w:val="af8"/>
                  <w:rFonts w:ascii="Times New Roman" w:hAnsi="Times New Roman" w:cs="Times New Roman"/>
                  <w:bCs/>
                </w:rPr>
                <w:t>Подпункт 14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79" w:history="1">
              <w:r w:rsidR="00984309" w:rsidRPr="004E6FAB">
                <w:rPr>
                  <w:rStyle w:val="af8"/>
                  <w:rFonts w:ascii="Times New Roman" w:hAnsi="Times New Roman" w:cs="Times New Roman"/>
                  <w:bCs/>
                  <w:vertAlign w:val="superscript"/>
                </w:rPr>
                <w:t>79</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Лицо, с которым в соответствии с </w:t>
            </w:r>
            <w:hyperlink r:id="rId113"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29.12.2012 N 275-ФЗ "О государственном оборонном заказе"</w:t>
            </w:r>
            <w:r w:rsidRPr="004E6FAB">
              <w:rPr>
                <w:rFonts w:ascii="Times New Roman" w:hAnsi="Times New Roman" w:cs="Times New Roman"/>
                <w:vertAlign w:val="superscript"/>
              </w:rPr>
              <w:t> </w:t>
            </w:r>
            <w:hyperlink w:anchor="sub_10080" w:history="1">
              <w:r w:rsidRPr="004E6FAB">
                <w:rPr>
                  <w:rStyle w:val="af8"/>
                  <w:rFonts w:ascii="Times New Roman" w:hAnsi="Times New Roman" w:cs="Times New Roman"/>
                  <w:bCs/>
                  <w:vertAlign w:val="superscript"/>
                </w:rPr>
                <w:t>80</w:t>
              </w:r>
            </w:hyperlink>
            <w:r w:rsidRPr="004E6FAB">
              <w:rPr>
                <w:rFonts w:ascii="Times New Roman" w:hAnsi="Times New Roman" w:cs="Times New Roman"/>
              </w:rPr>
              <w:t xml:space="preserve"> или </w:t>
            </w:r>
            <w:hyperlink r:id="rId114"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hyperlink r:id="rId115"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29.12.2012 N 275-ФЗ "О государственном оборонном заказе" или </w:t>
            </w:r>
            <w:hyperlink r:id="rId116" w:history="1">
              <w:r w:rsidRPr="004E6FAB">
                <w:rPr>
                  <w:rStyle w:val="af8"/>
                  <w:rFonts w:ascii="Times New Roman" w:hAnsi="Times New Roman" w:cs="Times New Roman"/>
                  <w:bCs/>
                </w:rPr>
                <w:t>Федеральным законом</w:t>
              </w:r>
            </w:hyperlink>
            <w:r w:rsidRPr="004E6FA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Государственный контракт</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80" w:name="sub_1089"/>
            <w:r w:rsidRPr="004E6FAB">
              <w:rPr>
                <w:rFonts w:ascii="Times New Roman" w:hAnsi="Times New Roman" w:cs="Times New Roman"/>
              </w:rPr>
              <w:lastRenderedPageBreak/>
              <w:t>70.</w:t>
            </w:r>
            <w:bookmarkEnd w:id="80"/>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17" w:history="1">
              <w:r w:rsidR="00984309" w:rsidRPr="004E6FAB">
                <w:rPr>
                  <w:rStyle w:val="af8"/>
                  <w:rFonts w:ascii="Times New Roman" w:hAnsi="Times New Roman" w:cs="Times New Roman"/>
                  <w:bCs/>
                </w:rPr>
                <w:t>Подпункт 15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81" w:history="1">
              <w:r w:rsidR="00984309" w:rsidRPr="004E6FAB">
                <w:rPr>
                  <w:rStyle w:val="af8"/>
                  <w:rFonts w:ascii="Times New Roman" w:hAnsi="Times New Roman" w:cs="Times New Roman"/>
                  <w:bCs/>
                  <w:vertAlign w:val="superscript"/>
                </w:rPr>
                <w:t>81</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предназначенный для жилищного строительства</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Решение субъекта Российской Федерации о создании некоммерческой организации</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r w:rsidR="00984309" w:rsidRPr="004E6FAB" w:rsidTr="0066322C">
        <w:tc>
          <w:tcPr>
            <w:tcW w:w="840" w:type="dxa"/>
            <w:tcBorders>
              <w:top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bookmarkStart w:id="81" w:name="sub_1090"/>
            <w:r w:rsidRPr="004E6FAB">
              <w:rPr>
                <w:rFonts w:ascii="Times New Roman" w:hAnsi="Times New Roman" w:cs="Times New Roman"/>
              </w:rPr>
              <w:t>71.</w:t>
            </w:r>
            <w:bookmarkEnd w:id="81"/>
          </w:p>
        </w:tc>
        <w:tc>
          <w:tcPr>
            <w:tcW w:w="2520" w:type="dxa"/>
            <w:tcBorders>
              <w:top w:val="single" w:sz="4" w:space="0" w:color="auto"/>
              <w:left w:val="single" w:sz="4" w:space="0" w:color="auto"/>
              <w:bottom w:val="single" w:sz="4" w:space="0" w:color="auto"/>
              <w:right w:val="single" w:sz="4" w:space="0" w:color="auto"/>
            </w:tcBorders>
          </w:tcPr>
          <w:p w:rsidR="00984309" w:rsidRPr="004E6FAB" w:rsidRDefault="009C609A" w:rsidP="00414F16">
            <w:pPr>
              <w:pStyle w:val="af9"/>
              <w:jc w:val="center"/>
              <w:rPr>
                <w:rFonts w:ascii="Times New Roman" w:hAnsi="Times New Roman" w:cs="Times New Roman"/>
              </w:rPr>
            </w:pPr>
            <w:hyperlink r:id="rId118" w:history="1">
              <w:r w:rsidR="00984309" w:rsidRPr="004E6FAB">
                <w:rPr>
                  <w:rStyle w:val="af8"/>
                  <w:rFonts w:ascii="Times New Roman" w:hAnsi="Times New Roman" w:cs="Times New Roman"/>
                  <w:bCs/>
                </w:rPr>
                <w:t>Подпункт 16 пункта 2 статьи 39.10</w:t>
              </w:r>
            </w:hyperlink>
            <w:r w:rsidR="00984309" w:rsidRPr="004E6FAB">
              <w:rPr>
                <w:rFonts w:ascii="Times New Roman" w:hAnsi="Times New Roman" w:cs="Times New Roman"/>
              </w:rPr>
              <w:t xml:space="preserve"> Земельного кодекса</w:t>
            </w:r>
            <w:r w:rsidR="00984309" w:rsidRPr="004E6FAB">
              <w:rPr>
                <w:rFonts w:ascii="Times New Roman" w:hAnsi="Times New Roman" w:cs="Times New Roman"/>
                <w:vertAlign w:val="superscript"/>
              </w:rPr>
              <w:t> </w:t>
            </w:r>
            <w:hyperlink w:anchor="sub_10082" w:history="1">
              <w:r w:rsidR="00984309" w:rsidRPr="004E6FAB">
                <w:rPr>
                  <w:rStyle w:val="af8"/>
                  <w:rFonts w:ascii="Times New Roman" w:hAnsi="Times New Roman" w:cs="Times New Roman"/>
                  <w:bCs/>
                  <w:vertAlign w:val="superscript"/>
                </w:rPr>
                <w:t>82</w:t>
              </w:r>
            </w:hyperlink>
          </w:p>
        </w:tc>
        <w:tc>
          <w:tcPr>
            <w:tcW w:w="224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В безвозмездное пользование</w:t>
            </w:r>
          </w:p>
        </w:tc>
        <w:tc>
          <w:tcPr>
            <w:tcW w:w="322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800" w:type="dxa"/>
            <w:tcBorders>
              <w:top w:val="single" w:sz="4" w:space="0" w:color="auto"/>
              <w:left w:val="single" w:sz="4" w:space="0" w:color="auto"/>
              <w:bottom w:val="single" w:sz="4" w:space="0" w:color="auto"/>
              <w:right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3689" w:type="dxa"/>
            <w:tcBorders>
              <w:top w:val="single" w:sz="4" w:space="0" w:color="auto"/>
              <w:left w:val="single" w:sz="4" w:space="0" w:color="auto"/>
              <w:bottom w:val="single" w:sz="4" w:space="0" w:color="auto"/>
            </w:tcBorders>
          </w:tcPr>
          <w:p w:rsidR="00984309" w:rsidRPr="004E6FAB" w:rsidRDefault="00984309" w:rsidP="00414F16">
            <w:pPr>
              <w:pStyle w:val="af9"/>
              <w:jc w:val="center"/>
              <w:rPr>
                <w:rFonts w:ascii="Times New Roman" w:hAnsi="Times New Roman" w:cs="Times New Roman"/>
              </w:rPr>
            </w:pPr>
            <w:r w:rsidRPr="004E6FAB">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ЕГРН об объекте недвижимости (об испрашиваемом земельном участке)</w:t>
            </w:r>
          </w:p>
          <w:p w:rsidR="00984309" w:rsidRPr="004E6FAB" w:rsidRDefault="00984309" w:rsidP="00414F16">
            <w:pPr>
              <w:pStyle w:val="af9"/>
              <w:rPr>
                <w:rFonts w:ascii="Times New Roman" w:hAnsi="Times New Roman" w:cs="Times New Roman"/>
              </w:rPr>
            </w:pPr>
          </w:p>
          <w:p w:rsidR="00984309" w:rsidRPr="004E6FAB" w:rsidRDefault="009C609A" w:rsidP="00414F16">
            <w:pPr>
              <w:pStyle w:val="af9"/>
              <w:jc w:val="center"/>
              <w:rPr>
                <w:rFonts w:ascii="Times New Roman" w:hAnsi="Times New Roman" w:cs="Times New Roman"/>
              </w:rPr>
            </w:pPr>
            <w:hyperlink w:anchor="sub_1111" w:history="1">
              <w:r w:rsidR="00984309" w:rsidRPr="004E6FAB">
                <w:rPr>
                  <w:rStyle w:val="af8"/>
                  <w:rFonts w:ascii="Times New Roman" w:hAnsi="Times New Roman" w:cs="Times New Roman"/>
                  <w:bCs/>
                </w:rPr>
                <w:t>*</w:t>
              </w:r>
            </w:hyperlink>
            <w:r w:rsidR="00984309" w:rsidRPr="004E6FAB">
              <w:rPr>
                <w:rFonts w:ascii="Times New Roman" w:hAnsi="Times New Roman" w:cs="Times New Roman"/>
              </w:rPr>
              <w:t xml:space="preserve"> Выписка из ЕГРЮЛ о юридическом лице, являющемся заявителем</w:t>
            </w:r>
          </w:p>
        </w:tc>
      </w:tr>
    </w:tbl>
    <w:p w:rsidR="00CC22BB" w:rsidRDefault="00CC22BB" w:rsidP="00CC22BB">
      <w:pPr>
        <w:spacing w:after="0" w:line="240" w:lineRule="auto"/>
        <w:ind w:firstLine="709"/>
        <w:rPr>
          <w:rFonts w:ascii="Times New Roman" w:hAnsi="Times New Roman"/>
          <w:sz w:val="20"/>
          <w:szCs w:val="20"/>
        </w:rPr>
      </w:pPr>
      <w:bookmarkStart w:id="82" w:name="sub_1111"/>
    </w:p>
    <w:p w:rsidR="00984309" w:rsidRPr="00CC22BB" w:rsidRDefault="00CC22BB" w:rsidP="00CC22BB">
      <w:pPr>
        <w:spacing w:after="0" w:line="240" w:lineRule="auto"/>
        <w:ind w:firstLine="709"/>
        <w:rPr>
          <w:rFonts w:ascii="Times New Roman" w:hAnsi="Times New Roman"/>
          <w:sz w:val="18"/>
          <w:szCs w:val="18"/>
        </w:rPr>
      </w:pPr>
      <w:r w:rsidRPr="00CC22BB">
        <w:rPr>
          <w:rFonts w:ascii="Times New Roman" w:hAnsi="Times New Roman"/>
          <w:sz w:val="18"/>
          <w:szCs w:val="18"/>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w:t>
      </w:r>
      <w:r w:rsidRPr="00CC22BB">
        <w:rPr>
          <w:rFonts w:ascii="Times New Roman" w:hAnsi="Times New Roman"/>
          <w:sz w:val="18"/>
          <w:szCs w:val="18"/>
        </w:rPr>
        <w:lastRenderedPageBreak/>
        <w:t>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bookmarkEnd w:id="82"/>
    </w:p>
    <w:p w:rsidR="00984309" w:rsidRPr="004E6FAB" w:rsidRDefault="00984309" w:rsidP="00963550">
      <w:pPr>
        <w:spacing w:after="0" w:line="240" w:lineRule="auto"/>
        <w:ind w:firstLine="709"/>
        <w:rPr>
          <w:rFonts w:ascii="Times New Roman" w:hAnsi="Times New Roman"/>
          <w:sz w:val="24"/>
          <w:szCs w:val="24"/>
        </w:rPr>
        <w:sectPr w:rsidR="00984309" w:rsidRPr="004E6FAB" w:rsidSect="00BA55BD">
          <w:footerReference w:type="default" r:id="rId119"/>
          <w:pgSz w:w="16837" w:h="11905" w:orient="landscape" w:code="9"/>
          <w:pgMar w:top="1701" w:right="1134" w:bottom="624" w:left="1134" w:header="720" w:footer="720" w:gutter="0"/>
          <w:cols w:space="720"/>
          <w:noEndnote/>
        </w:sectPr>
      </w:pPr>
    </w:p>
    <w:p w:rsidR="00984309" w:rsidRPr="004E6FAB" w:rsidRDefault="00984309" w:rsidP="00963550">
      <w:pPr>
        <w:spacing w:after="0" w:line="240" w:lineRule="auto"/>
        <w:ind w:firstLine="709"/>
        <w:rPr>
          <w:rFonts w:ascii="Times New Roman" w:hAnsi="Times New Roman"/>
          <w:sz w:val="24"/>
          <w:szCs w:val="24"/>
        </w:rPr>
      </w:pPr>
    </w:p>
    <w:p w:rsidR="00984309" w:rsidRPr="004E6FAB" w:rsidRDefault="00984309" w:rsidP="00963550">
      <w:pPr>
        <w:spacing w:after="0" w:line="240" w:lineRule="auto"/>
        <w:ind w:firstLine="709"/>
        <w:rPr>
          <w:rFonts w:ascii="Times New Roman" w:hAnsi="Times New Roman"/>
          <w:color w:val="000000"/>
          <w:sz w:val="24"/>
          <w:szCs w:val="24"/>
        </w:rPr>
      </w:pPr>
    </w:p>
    <w:p w:rsidR="00984309" w:rsidRPr="004E6FAB" w:rsidRDefault="00984309" w:rsidP="00963550">
      <w:pPr>
        <w:spacing w:after="0" w:line="240" w:lineRule="auto"/>
        <w:ind w:firstLine="709"/>
        <w:rPr>
          <w:rFonts w:ascii="Times New Roman" w:hAnsi="Times New Roman"/>
          <w:b/>
          <w:color w:val="000000" w:themeColor="text1"/>
          <w:sz w:val="24"/>
          <w:szCs w:val="24"/>
          <w:lang w:eastAsia="ru-RU"/>
        </w:rPr>
      </w:pPr>
    </w:p>
    <w:sectPr w:rsidR="00984309" w:rsidRPr="004E6FAB" w:rsidSect="00032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FD" w:rsidRDefault="008378FD" w:rsidP="00A468AE">
      <w:pPr>
        <w:spacing w:after="0" w:line="240" w:lineRule="auto"/>
      </w:pPr>
      <w:r>
        <w:separator/>
      </w:r>
    </w:p>
  </w:endnote>
  <w:endnote w:type="continuationSeparator" w:id="1">
    <w:p w:rsidR="008378FD" w:rsidRDefault="008378FD" w:rsidP="00A46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E7" w:rsidRDefault="002A6BE7">
    <w:pPr>
      <w:widowControl w:val="0"/>
      <w:spacing w:line="100" w:lineRule="atLeast"/>
      <w:jc w:val="center"/>
      <w:rPr>
        <w:rFonts w:ascii="Tahoma" w:hAnsi="Tahoma" w:cs="Tahoma"/>
        <w:b/>
        <w:bCs/>
        <w:sz w:val="20"/>
      </w:rPr>
    </w:pPr>
  </w:p>
  <w:p w:rsidR="002A6BE7" w:rsidRDefault="002A6BE7">
    <w:pPr>
      <w:widowControl w:val="0"/>
      <w:spacing w:line="100" w:lineRule="atLeast"/>
      <w:jc w:val="right"/>
      <w:rPr>
        <w:rFonts w:ascii="Tahoma" w:hAnsi="Tahoma" w:cs="Tahoma"/>
        <w:sz w:val="20"/>
      </w:rPr>
    </w:pPr>
  </w:p>
  <w:p w:rsidR="002A6BE7" w:rsidRDefault="002A6BE7">
    <w:pPr>
      <w:widowControl w:val="0"/>
      <w:spacing w:line="100" w:lineRule="atLea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378FD">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FD" w:rsidRDefault="008378FD" w:rsidP="00A468AE">
      <w:pPr>
        <w:spacing w:after="0" w:line="240" w:lineRule="auto"/>
      </w:pPr>
      <w:r>
        <w:separator/>
      </w:r>
    </w:p>
  </w:footnote>
  <w:footnote w:type="continuationSeparator" w:id="1">
    <w:p w:rsidR="008378FD" w:rsidRDefault="008378FD" w:rsidP="00A46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E7" w:rsidRDefault="002A6BE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rFonts w:cs="Times New Roman"/>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2D83537"/>
    <w:multiLevelType w:val="multilevel"/>
    <w:tmpl w:val="970C2E5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1C5942"/>
    <w:multiLevelType w:val="hybridMultilevel"/>
    <w:tmpl w:val="6E148658"/>
    <w:lvl w:ilvl="0" w:tplc="7ACC4E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65270C1"/>
    <w:multiLevelType w:val="multilevel"/>
    <w:tmpl w:val="ECFAF0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99101A7"/>
    <w:multiLevelType w:val="multilevel"/>
    <w:tmpl w:val="327626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E94B5B"/>
    <w:multiLevelType w:val="multilevel"/>
    <w:tmpl w:val="919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E715BE"/>
    <w:multiLevelType w:val="multilevel"/>
    <w:tmpl w:val="9F36506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02D72A1"/>
    <w:multiLevelType w:val="hybridMultilevel"/>
    <w:tmpl w:val="6FFCB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1A3089"/>
    <w:multiLevelType w:val="multilevel"/>
    <w:tmpl w:val="6B32FDA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15A570D"/>
    <w:multiLevelType w:val="multilevel"/>
    <w:tmpl w:val="C0EA77BE"/>
    <w:lvl w:ilvl="0">
      <w:start w:val="1"/>
      <w:numFmt w:val="decimal"/>
      <w:lvlText w:val="%1."/>
      <w:lvlJc w:val="left"/>
      <w:pPr>
        <w:tabs>
          <w:tab w:val="num" w:pos="1603"/>
        </w:tabs>
        <w:ind w:left="1603" w:hanging="1035"/>
      </w:pPr>
      <w:rPr>
        <w:rFonts w:cs="Times New Roman" w:hint="default"/>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570"/>
        </w:tabs>
        <w:ind w:left="1570" w:hanging="720"/>
      </w:pPr>
      <w:rPr>
        <w:rFonts w:cs="Times New Roman" w:hint="default"/>
      </w:rPr>
    </w:lvl>
    <w:lvl w:ilvl="3">
      <w:start w:val="1"/>
      <w:numFmt w:val="decimal"/>
      <w:isLgl/>
      <w:lvlText w:val="%1.%2.%3.%4."/>
      <w:lvlJc w:val="left"/>
      <w:pPr>
        <w:tabs>
          <w:tab w:val="num" w:pos="2071"/>
        </w:tabs>
        <w:ind w:left="2071" w:hanging="1080"/>
      </w:pPr>
      <w:rPr>
        <w:rFonts w:cs="Times New Roman" w:hint="default"/>
      </w:rPr>
    </w:lvl>
    <w:lvl w:ilvl="4">
      <w:start w:val="1"/>
      <w:numFmt w:val="decimal"/>
      <w:isLgl/>
      <w:lvlText w:val="%1.%2.%3.%4.%5."/>
      <w:lvlJc w:val="left"/>
      <w:pPr>
        <w:tabs>
          <w:tab w:val="num" w:pos="2212"/>
        </w:tabs>
        <w:ind w:left="2212" w:hanging="1080"/>
      </w:pPr>
      <w:rPr>
        <w:rFonts w:cs="Times New Roman" w:hint="default"/>
      </w:rPr>
    </w:lvl>
    <w:lvl w:ilvl="5">
      <w:start w:val="1"/>
      <w:numFmt w:val="decimal"/>
      <w:isLgl/>
      <w:lvlText w:val="%1.%2.%3.%4.%5.%6."/>
      <w:lvlJc w:val="left"/>
      <w:pPr>
        <w:tabs>
          <w:tab w:val="num" w:pos="2713"/>
        </w:tabs>
        <w:ind w:left="2713" w:hanging="1440"/>
      </w:pPr>
      <w:rPr>
        <w:rFonts w:cs="Times New Roman" w:hint="default"/>
      </w:rPr>
    </w:lvl>
    <w:lvl w:ilvl="6">
      <w:start w:val="1"/>
      <w:numFmt w:val="decimal"/>
      <w:isLgl/>
      <w:lvlText w:val="%1.%2.%3.%4.%5.%6.%7."/>
      <w:lvlJc w:val="left"/>
      <w:pPr>
        <w:tabs>
          <w:tab w:val="num" w:pos="3214"/>
        </w:tabs>
        <w:ind w:left="3214" w:hanging="1800"/>
      </w:pPr>
      <w:rPr>
        <w:rFonts w:cs="Times New Roman" w:hint="default"/>
      </w:rPr>
    </w:lvl>
    <w:lvl w:ilvl="7">
      <w:start w:val="1"/>
      <w:numFmt w:val="decimal"/>
      <w:isLgl/>
      <w:lvlText w:val="%1.%2.%3.%4.%5.%6.%7.%8."/>
      <w:lvlJc w:val="left"/>
      <w:pPr>
        <w:tabs>
          <w:tab w:val="num" w:pos="3355"/>
        </w:tabs>
        <w:ind w:left="3355" w:hanging="1800"/>
      </w:pPr>
      <w:rPr>
        <w:rFonts w:cs="Times New Roman" w:hint="default"/>
      </w:rPr>
    </w:lvl>
    <w:lvl w:ilvl="8">
      <w:start w:val="1"/>
      <w:numFmt w:val="decimal"/>
      <w:isLgl/>
      <w:lvlText w:val="%1.%2.%3.%4.%5.%6.%7.%8.%9."/>
      <w:lvlJc w:val="left"/>
      <w:pPr>
        <w:tabs>
          <w:tab w:val="num" w:pos="3856"/>
        </w:tabs>
        <w:ind w:left="3856" w:hanging="2160"/>
      </w:pPr>
      <w:rPr>
        <w:rFonts w:cs="Times New Roman" w:hint="default"/>
      </w:rPr>
    </w:lvl>
  </w:abstractNum>
  <w:abstractNum w:abstractNumId="15">
    <w:nsid w:val="4AB55302"/>
    <w:multiLevelType w:val="singleLevel"/>
    <w:tmpl w:val="64E64C36"/>
    <w:lvl w:ilvl="0">
      <w:start w:val="1"/>
      <w:numFmt w:val="decimal"/>
      <w:lvlText w:val="1.%1."/>
      <w:legacy w:legacy="1" w:legacySpace="0" w:legacyIndent="461"/>
      <w:lvlJc w:val="left"/>
      <w:rPr>
        <w:rFonts w:ascii="Times New Roman" w:hAnsi="Times New Roman" w:cs="Times New Roman" w:hint="default"/>
      </w:rPr>
    </w:lvl>
  </w:abstractNum>
  <w:abstractNum w:abstractNumId="16">
    <w:nsid w:val="4CBC05CA"/>
    <w:multiLevelType w:val="multilevel"/>
    <w:tmpl w:val="688C6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1FF669D"/>
    <w:multiLevelType w:val="multilevel"/>
    <w:tmpl w:val="D80CEEE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D8D2FCB"/>
    <w:multiLevelType w:val="hybridMultilevel"/>
    <w:tmpl w:val="BEFEA774"/>
    <w:lvl w:ilvl="0" w:tplc="C18489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3BF678E"/>
    <w:multiLevelType w:val="multilevel"/>
    <w:tmpl w:val="EC12297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5AD5ECA"/>
    <w:multiLevelType w:val="hybridMultilevel"/>
    <w:tmpl w:val="28627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5FA7F9D"/>
    <w:multiLevelType w:val="multilevel"/>
    <w:tmpl w:val="1FCE7F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EDC381D"/>
    <w:multiLevelType w:val="hybridMultilevel"/>
    <w:tmpl w:val="CD8CF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B2116D"/>
    <w:multiLevelType w:val="multilevel"/>
    <w:tmpl w:val="847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2A1DDD"/>
    <w:multiLevelType w:val="multilevel"/>
    <w:tmpl w:val="AEDE215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E736471"/>
    <w:multiLevelType w:val="multilevel"/>
    <w:tmpl w:val="1B422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5"/>
  </w:num>
  <w:num w:numId="2">
    <w:abstractNumId w:val="0"/>
  </w:num>
  <w:num w:numId="3">
    <w:abstractNumId w:val="15"/>
  </w:num>
  <w:num w:numId="4">
    <w:abstractNumId w:val="14"/>
  </w:num>
  <w:num w:numId="5">
    <w:abstractNumId w:val="24"/>
  </w:num>
  <w:num w:numId="6">
    <w:abstractNumId w:val="1"/>
  </w:num>
  <w:num w:numId="7">
    <w:abstractNumId w:val="2"/>
  </w:num>
  <w:num w:numId="8">
    <w:abstractNumId w:val="3"/>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8"/>
  </w:num>
  <w:num w:numId="12">
    <w:abstractNumId w:val="10"/>
  </w:num>
  <w:num w:numId="13">
    <w:abstractNumId w:val="22"/>
  </w:num>
  <w:num w:numId="14">
    <w:abstractNumId w:val="7"/>
  </w:num>
  <w:num w:numId="15">
    <w:abstractNumId w:val="8"/>
  </w:num>
  <w:num w:numId="16">
    <w:abstractNumId w:val="27"/>
  </w:num>
  <w:num w:numId="17">
    <w:abstractNumId w:val="23"/>
  </w:num>
  <w:num w:numId="18">
    <w:abstractNumId w:val="9"/>
  </w:num>
  <w:num w:numId="19">
    <w:abstractNumId w:val="26"/>
  </w:num>
  <w:num w:numId="20">
    <w:abstractNumId w:val="19"/>
  </w:num>
  <w:num w:numId="21">
    <w:abstractNumId w:val="6"/>
  </w:num>
  <w:num w:numId="22">
    <w:abstractNumId w:val="16"/>
  </w:num>
  <w:num w:numId="23">
    <w:abstractNumId w:val="13"/>
  </w:num>
  <w:num w:numId="24">
    <w:abstractNumId w:val="17"/>
  </w:num>
  <w:num w:numId="25">
    <w:abstractNumId w:val="5"/>
  </w:num>
  <w:num w:numId="26">
    <w:abstractNumId w:val="20"/>
  </w:num>
  <w:num w:numId="27">
    <w:abstractNumId w:val="11"/>
  </w:num>
  <w:num w:numId="28">
    <w:abstractNumId w:val="1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68A"/>
    <w:rsid w:val="00000749"/>
    <w:rsid w:val="00006A39"/>
    <w:rsid w:val="00010B86"/>
    <w:rsid w:val="000326FB"/>
    <w:rsid w:val="00032726"/>
    <w:rsid w:val="0005212D"/>
    <w:rsid w:val="00052272"/>
    <w:rsid w:val="00055B0B"/>
    <w:rsid w:val="0006238D"/>
    <w:rsid w:val="0006426F"/>
    <w:rsid w:val="00076DC2"/>
    <w:rsid w:val="00085659"/>
    <w:rsid w:val="000A57C9"/>
    <w:rsid w:val="000A6A2B"/>
    <w:rsid w:val="000B2D60"/>
    <w:rsid w:val="000C20E1"/>
    <w:rsid w:val="000E0DBB"/>
    <w:rsid w:val="000E5310"/>
    <w:rsid w:val="000E5C5F"/>
    <w:rsid w:val="000F445D"/>
    <w:rsid w:val="0010210F"/>
    <w:rsid w:val="00124484"/>
    <w:rsid w:val="001313CF"/>
    <w:rsid w:val="0014179A"/>
    <w:rsid w:val="0015238F"/>
    <w:rsid w:val="00174ADF"/>
    <w:rsid w:val="00174C2A"/>
    <w:rsid w:val="001A68C1"/>
    <w:rsid w:val="001B2B08"/>
    <w:rsid w:val="001B49E9"/>
    <w:rsid w:val="001B7EC1"/>
    <w:rsid w:val="001C7405"/>
    <w:rsid w:val="00225CE4"/>
    <w:rsid w:val="002432F3"/>
    <w:rsid w:val="00247A70"/>
    <w:rsid w:val="00250CBF"/>
    <w:rsid w:val="00251466"/>
    <w:rsid w:val="002630D6"/>
    <w:rsid w:val="00264B80"/>
    <w:rsid w:val="002729FF"/>
    <w:rsid w:val="00283BB1"/>
    <w:rsid w:val="002857D0"/>
    <w:rsid w:val="002940E5"/>
    <w:rsid w:val="002A6BE7"/>
    <w:rsid w:val="002C174B"/>
    <w:rsid w:val="002E231C"/>
    <w:rsid w:val="002E62CB"/>
    <w:rsid w:val="002F60DB"/>
    <w:rsid w:val="00300D69"/>
    <w:rsid w:val="00327F2A"/>
    <w:rsid w:val="0033110E"/>
    <w:rsid w:val="00340D28"/>
    <w:rsid w:val="00354F55"/>
    <w:rsid w:val="00367798"/>
    <w:rsid w:val="00386BC6"/>
    <w:rsid w:val="00391020"/>
    <w:rsid w:val="003A199B"/>
    <w:rsid w:val="003A3408"/>
    <w:rsid w:val="003C2EED"/>
    <w:rsid w:val="003C5F6D"/>
    <w:rsid w:val="003C7251"/>
    <w:rsid w:val="003D1B82"/>
    <w:rsid w:val="003F18EC"/>
    <w:rsid w:val="00414F16"/>
    <w:rsid w:val="00426873"/>
    <w:rsid w:val="00436F17"/>
    <w:rsid w:val="00452C81"/>
    <w:rsid w:val="00466DB9"/>
    <w:rsid w:val="004962A1"/>
    <w:rsid w:val="004A25C2"/>
    <w:rsid w:val="004A2954"/>
    <w:rsid w:val="004E6FAB"/>
    <w:rsid w:val="00515865"/>
    <w:rsid w:val="005163C7"/>
    <w:rsid w:val="005511F8"/>
    <w:rsid w:val="0055294C"/>
    <w:rsid w:val="00555AF7"/>
    <w:rsid w:val="00561861"/>
    <w:rsid w:val="00572BAB"/>
    <w:rsid w:val="005741C7"/>
    <w:rsid w:val="00574B21"/>
    <w:rsid w:val="00576D90"/>
    <w:rsid w:val="005A6CEE"/>
    <w:rsid w:val="005B195E"/>
    <w:rsid w:val="005B3F4D"/>
    <w:rsid w:val="005C1B93"/>
    <w:rsid w:val="005D2298"/>
    <w:rsid w:val="00644BBC"/>
    <w:rsid w:val="006543A4"/>
    <w:rsid w:val="006607DC"/>
    <w:rsid w:val="0066322C"/>
    <w:rsid w:val="00674E51"/>
    <w:rsid w:val="00693C6C"/>
    <w:rsid w:val="006A23C1"/>
    <w:rsid w:val="006B110C"/>
    <w:rsid w:val="006B130C"/>
    <w:rsid w:val="006B5324"/>
    <w:rsid w:val="006C333E"/>
    <w:rsid w:val="006C40B6"/>
    <w:rsid w:val="006D07C3"/>
    <w:rsid w:val="006D3598"/>
    <w:rsid w:val="006E0F9D"/>
    <w:rsid w:val="006E6B97"/>
    <w:rsid w:val="006F019C"/>
    <w:rsid w:val="007142C2"/>
    <w:rsid w:val="00714352"/>
    <w:rsid w:val="007210B6"/>
    <w:rsid w:val="00736A12"/>
    <w:rsid w:val="00737AB6"/>
    <w:rsid w:val="00743612"/>
    <w:rsid w:val="0074411B"/>
    <w:rsid w:val="007732E0"/>
    <w:rsid w:val="00773650"/>
    <w:rsid w:val="00786B00"/>
    <w:rsid w:val="007B3CA3"/>
    <w:rsid w:val="007C2A5B"/>
    <w:rsid w:val="007E1D9F"/>
    <w:rsid w:val="00810842"/>
    <w:rsid w:val="008135DF"/>
    <w:rsid w:val="008378FD"/>
    <w:rsid w:val="00871930"/>
    <w:rsid w:val="0087468A"/>
    <w:rsid w:val="0087530A"/>
    <w:rsid w:val="00876DF5"/>
    <w:rsid w:val="00896D29"/>
    <w:rsid w:val="0089719F"/>
    <w:rsid w:val="008B36BE"/>
    <w:rsid w:val="008C4CB5"/>
    <w:rsid w:val="008D3664"/>
    <w:rsid w:val="008E313D"/>
    <w:rsid w:val="009103FD"/>
    <w:rsid w:val="00912C2B"/>
    <w:rsid w:val="009148E6"/>
    <w:rsid w:val="00937150"/>
    <w:rsid w:val="0094599D"/>
    <w:rsid w:val="009502AE"/>
    <w:rsid w:val="00954672"/>
    <w:rsid w:val="00954C7E"/>
    <w:rsid w:val="009609C9"/>
    <w:rsid w:val="00961C79"/>
    <w:rsid w:val="00962D83"/>
    <w:rsid w:val="00963550"/>
    <w:rsid w:val="00967F39"/>
    <w:rsid w:val="009753BA"/>
    <w:rsid w:val="00984309"/>
    <w:rsid w:val="00986485"/>
    <w:rsid w:val="009A461C"/>
    <w:rsid w:val="009B5C98"/>
    <w:rsid w:val="009B7FA0"/>
    <w:rsid w:val="009C3DF8"/>
    <w:rsid w:val="009C609A"/>
    <w:rsid w:val="009D7973"/>
    <w:rsid w:val="009E18EA"/>
    <w:rsid w:val="009E2923"/>
    <w:rsid w:val="009F4D8A"/>
    <w:rsid w:val="00A059F2"/>
    <w:rsid w:val="00A200D7"/>
    <w:rsid w:val="00A27D92"/>
    <w:rsid w:val="00A36FFB"/>
    <w:rsid w:val="00A468AE"/>
    <w:rsid w:val="00A530B2"/>
    <w:rsid w:val="00A74F82"/>
    <w:rsid w:val="00A844DA"/>
    <w:rsid w:val="00A84514"/>
    <w:rsid w:val="00A91140"/>
    <w:rsid w:val="00AA1A96"/>
    <w:rsid w:val="00AA244A"/>
    <w:rsid w:val="00AA577F"/>
    <w:rsid w:val="00AF065C"/>
    <w:rsid w:val="00AF3997"/>
    <w:rsid w:val="00AF4C7C"/>
    <w:rsid w:val="00B06C77"/>
    <w:rsid w:val="00B27E19"/>
    <w:rsid w:val="00B35F77"/>
    <w:rsid w:val="00B50322"/>
    <w:rsid w:val="00B66AA5"/>
    <w:rsid w:val="00B74298"/>
    <w:rsid w:val="00B81B0A"/>
    <w:rsid w:val="00B90F62"/>
    <w:rsid w:val="00BA55BD"/>
    <w:rsid w:val="00BB59D5"/>
    <w:rsid w:val="00BD6391"/>
    <w:rsid w:val="00BE3935"/>
    <w:rsid w:val="00BE6DDA"/>
    <w:rsid w:val="00BF7BAE"/>
    <w:rsid w:val="00C26687"/>
    <w:rsid w:val="00C27034"/>
    <w:rsid w:val="00C31949"/>
    <w:rsid w:val="00C41D64"/>
    <w:rsid w:val="00C55C0F"/>
    <w:rsid w:val="00C600E1"/>
    <w:rsid w:val="00C62DCF"/>
    <w:rsid w:val="00C63CFA"/>
    <w:rsid w:val="00C642BA"/>
    <w:rsid w:val="00C66036"/>
    <w:rsid w:val="00C80142"/>
    <w:rsid w:val="00C84E9E"/>
    <w:rsid w:val="00C86CB7"/>
    <w:rsid w:val="00CB1391"/>
    <w:rsid w:val="00CC22BB"/>
    <w:rsid w:val="00CC4710"/>
    <w:rsid w:val="00CC60EE"/>
    <w:rsid w:val="00CC7EC5"/>
    <w:rsid w:val="00CD0721"/>
    <w:rsid w:val="00CD1D15"/>
    <w:rsid w:val="00CE5EBD"/>
    <w:rsid w:val="00CF6191"/>
    <w:rsid w:val="00CF71E0"/>
    <w:rsid w:val="00D01393"/>
    <w:rsid w:val="00D0585C"/>
    <w:rsid w:val="00D10AEB"/>
    <w:rsid w:val="00D153D5"/>
    <w:rsid w:val="00D20C65"/>
    <w:rsid w:val="00D22970"/>
    <w:rsid w:val="00D33AFB"/>
    <w:rsid w:val="00D441BC"/>
    <w:rsid w:val="00D44AF8"/>
    <w:rsid w:val="00D611AD"/>
    <w:rsid w:val="00D840EA"/>
    <w:rsid w:val="00D95214"/>
    <w:rsid w:val="00DA317D"/>
    <w:rsid w:val="00DA7153"/>
    <w:rsid w:val="00DC1496"/>
    <w:rsid w:val="00E4248A"/>
    <w:rsid w:val="00E475F4"/>
    <w:rsid w:val="00E606B9"/>
    <w:rsid w:val="00E661B1"/>
    <w:rsid w:val="00E67EFD"/>
    <w:rsid w:val="00E869ED"/>
    <w:rsid w:val="00EA7A6B"/>
    <w:rsid w:val="00EC46FB"/>
    <w:rsid w:val="00EC71DF"/>
    <w:rsid w:val="00ED1702"/>
    <w:rsid w:val="00EE10C5"/>
    <w:rsid w:val="00EE7275"/>
    <w:rsid w:val="00EF6132"/>
    <w:rsid w:val="00EF7183"/>
    <w:rsid w:val="00EF7EBC"/>
    <w:rsid w:val="00F01F8A"/>
    <w:rsid w:val="00F048CE"/>
    <w:rsid w:val="00F061D0"/>
    <w:rsid w:val="00F2713B"/>
    <w:rsid w:val="00F6372F"/>
    <w:rsid w:val="00F73F70"/>
    <w:rsid w:val="00F75C44"/>
    <w:rsid w:val="00F90DAB"/>
    <w:rsid w:val="00F95FAD"/>
    <w:rsid w:val="00FA7977"/>
    <w:rsid w:val="00FB4094"/>
    <w:rsid w:val="00FE3BD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726"/>
    <w:pPr>
      <w:spacing w:after="200" w:line="276" w:lineRule="auto"/>
    </w:pPr>
    <w:rPr>
      <w:lang w:eastAsia="en-US"/>
    </w:rPr>
  </w:style>
  <w:style w:type="paragraph" w:styleId="1">
    <w:name w:val="heading 1"/>
    <w:basedOn w:val="a"/>
    <w:link w:val="10"/>
    <w:uiPriority w:val="99"/>
    <w:qFormat/>
    <w:rsid w:val="0087468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87468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7468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7468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0"/>
    <w:link w:val="50"/>
    <w:uiPriority w:val="99"/>
    <w:qFormat/>
    <w:locked/>
    <w:rsid w:val="00984309"/>
    <w:pPr>
      <w:tabs>
        <w:tab w:val="num" w:pos="1008"/>
      </w:tabs>
      <w:spacing w:before="240" w:after="60" w:line="100" w:lineRule="atLeast"/>
      <w:ind w:left="1008" w:firstLine="720"/>
      <w:outlineLvl w:val="4"/>
    </w:pPr>
    <w:rPr>
      <w:rFonts w:ascii="Times New Roman" w:eastAsia="Times New Roman" w:hAnsi="Times New Roman"/>
      <w:b/>
      <w:bCs/>
      <w:i/>
      <w:iCs/>
      <w:sz w:val="26"/>
      <w:szCs w:val="26"/>
      <w:lang w:eastAsia="ar-SA"/>
    </w:rPr>
  </w:style>
  <w:style w:type="paragraph" w:styleId="6">
    <w:name w:val="heading 6"/>
    <w:basedOn w:val="a"/>
    <w:next w:val="a0"/>
    <w:link w:val="60"/>
    <w:uiPriority w:val="99"/>
    <w:qFormat/>
    <w:locked/>
    <w:rsid w:val="00984309"/>
    <w:pPr>
      <w:tabs>
        <w:tab w:val="left" w:pos="1152"/>
      </w:tabs>
      <w:spacing w:before="240" w:after="60" w:line="100" w:lineRule="atLeast"/>
      <w:ind w:left="1152" w:firstLine="720"/>
      <w:jc w:val="both"/>
      <w:outlineLvl w:val="5"/>
    </w:pPr>
    <w:rPr>
      <w:rFonts w:ascii="Times New Roman" w:eastAsia="Times New Roman" w:hAnsi="Times New Roman"/>
      <w:i/>
      <w:iCs/>
      <w:sz w:val="20"/>
      <w:szCs w:val="20"/>
      <w:lang w:eastAsia="ar-SA"/>
    </w:rPr>
  </w:style>
  <w:style w:type="paragraph" w:styleId="7">
    <w:name w:val="heading 7"/>
    <w:basedOn w:val="a"/>
    <w:next w:val="a0"/>
    <w:link w:val="70"/>
    <w:uiPriority w:val="99"/>
    <w:qFormat/>
    <w:locked/>
    <w:rsid w:val="00984309"/>
    <w:pPr>
      <w:tabs>
        <w:tab w:val="num" w:pos="1296"/>
      </w:tabs>
      <w:spacing w:before="240" w:after="60" w:line="100" w:lineRule="atLeast"/>
      <w:ind w:left="1296" w:firstLine="720"/>
      <w:jc w:val="center"/>
      <w:outlineLvl w:val="6"/>
    </w:pPr>
    <w:rPr>
      <w:rFonts w:ascii="Times New Roman" w:eastAsia="Times New Roman" w:hAnsi="Times New Roman"/>
      <w:sz w:val="24"/>
      <w:szCs w:val="24"/>
      <w:lang w:eastAsia="ar-SA"/>
    </w:rPr>
  </w:style>
  <w:style w:type="paragraph" w:styleId="8">
    <w:name w:val="heading 8"/>
    <w:basedOn w:val="a"/>
    <w:next w:val="a0"/>
    <w:link w:val="80"/>
    <w:uiPriority w:val="99"/>
    <w:qFormat/>
    <w:locked/>
    <w:rsid w:val="00984309"/>
    <w:pPr>
      <w:tabs>
        <w:tab w:val="left" w:pos="1440"/>
      </w:tabs>
      <w:spacing w:before="240" w:after="60" w:line="100" w:lineRule="atLeast"/>
      <w:ind w:left="1440" w:firstLine="720"/>
      <w:jc w:val="both"/>
      <w:outlineLvl w:val="7"/>
    </w:pPr>
    <w:rPr>
      <w:rFonts w:ascii="Arial" w:eastAsia="Times New Roman" w:hAnsi="Arial"/>
      <w:i/>
      <w:iCs/>
      <w:sz w:val="20"/>
      <w:szCs w:val="20"/>
      <w:lang w:eastAsia="ar-SA"/>
    </w:rPr>
  </w:style>
  <w:style w:type="paragraph" w:styleId="9">
    <w:name w:val="heading 9"/>
    <w:basedOn w:val="a"/>
    <w:next w:val="a0"/>
    <w:link w:val="90"/>
    <w:uiPriority w:val="99"/>
    <w:qFormat/>
    <w:locked/>
    <w:rsid w:val="00984309"/>
    <w:pPr>
      <w:tabs>
        <w:tab w:val="left" w:pos="1584"/>
      </w:tabs>
      <w:spacing w:before="240" w:after="60" w:line="100" w:lineRule="atLeast"/>
      <w:ind w:left="1584" w:firstLine="720"/>
      <w:jc w:val="both"/>
      <w:outlineLvl w:val="8"/>
    </w:pPr>
    <w:rPr>
      <w:rFonts w:ascii="Arial" w:eastAsia="Times New Roman" w:hAnsi="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7468A"/>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9"/>
    <w:locked/>
    <w:rsid w:val="0087468A"/>
    <w:rPr>
      <w:rFonts w:ascii="Times New Roman" w:hAnsi="Times New Roman" w:cs="Times New Roman"/>
      <w:b/>
      <w:bCs/>
      <w:sz w:val="36"/>
      <w:szCs w:val="36"/>
      <w:lang w:eastAsia="ru-RU"/>
    </w:rPr>
  </w:style>
  <w:style w:type="character" w:customStyle="1" w:styleId="30">
    <w:name w:val="Заголовок 3 Знак"/>
    <w:basedOn w:val="a1"/>
    <w:link w:val="3"/>
    <w:uiPriority w:val="99"/>
    <w:locked/>
    <w:rsid w:val="0087468A"/>
    <w:rPr>
      <w:rFonts w:ascii="Times New Roman" w:hAnsi="Times New Roman" w:cs="Times New Roman"/>
      <w:b/>
      <w:bCs/>
      <w:sz w:val="27"/>
      <w:szCs w:val="27"/>
      <w:lang w:eastAsia="ru-RU"/>
    </w:rPr>
  </w:style>
  <w:style w:type="character" w:customStyle="1" w:styleId="40">
    <w:name w:val="Заголовок 4 Знак"/>
    <w:basedOn w:val="a1"/>
    <w:link w:val="4"/>
    <w:uiPriority w:val="99"/>
    <w:locked/>
    <w:rsid w:val="0087468A"/>
    <w:rPr>
      <w:rFonts w:ascii="Times New Roman" w:hAnsi="Times New Roman" w:cs="Times New Roman"/>
      <w:b/>
      <w:bCs/>
      <w:sz w:val="24"/>
      <w:szCs w:val="24"/>
      <w:lang w:eastAsia="ru-RU"/>
    </w:rPr>
  </w:style>
  <w:style w:type="paragraph" w:styleId="a0">
    <w:name w:val="Body Text"/>
    <w:basedOn w:val="a"/>
    <w:link w:val="11"/>
    <w:uiPriority w:val="99"/>
    <w:rsid w:val="00984309"/>
    <w:pPr>
      <w:suppressAutoHyphens/>
      <w:spacing w:after="0" w:line="240" w:lineRule="auto"/>
      <w:jc w:val="center"/>
    </w:pPr>
    <w:rPr>
      <w:rFonts w:ascii="Times New Roman" w:eastAsia="Times New Roman" w:hAnsi="Times New Roman"/>
      <w:sz w:val="28"/>
      <w:szCs w:val="24"/>
      <w:lang w:eastAsia="ar-SA"/>
    </w:rPr>
  </w:style>
  <w:style w:type="character" w:customStyle="1" w:styleId="11">
    <w:name w:val="Основной текст Знак1"/>
    <w:basedOn w:val="a1"/>
    <w:link w:val="a0"/>
    <w:uiPriority w:val="99"/>
    <w:rsid w:val="00984309"/>
    <w:rPr>
      <w:rFonts w:ascii="Times New Roman" w:eastAsia="Times New Roman" w:hAnsi="Times New Roman"/>
      <w:sz w:val="28"/>
      <w:szCs w:val="24"/>
      <w:lang w:eastAsia="ar-SA"/>
    </w:rPr>
  </w:style>
  <w:style w:type="character" w:customStyle="1" w:styleId="50">
    <w:name w:val="Заголовок 5 Знак"/>
    <w:basedOn w:val="a1"/>
    <w:link w:val="5"/>
    <w:uiPriority w:val="99"/>
    <w:rsid w:val="00984309"/>
    <w:rPr>
      <w:rFonts w:ascii="Times New Roman" w:eastAsia="Times New Roman" w:hAnsi="Times New Roman"/>
      <w:b/>
      <w:bCs/>
      <w:i/>
      <w:iCs/>
      <w:sz w:val="26"/>
      <w:szCs w:val="26"/>
      <w:lang w:eastAsia="ar-SA"/>
    </w:rPr>
  </w:style>
  <w:style w:type="character" w:customStyle="1" w:styleId="60">
    <w:name w:val="Заголовок 6 Знак"/>
    <w:basedOn w:val="a1"/>
    <w:link w:val="6"/>
    <w:uiPriority w:val="99"/>
    <w:rsid w:val="00984309"/>
    <w:rPr>
      <w:rFonts w:ascii="Times New Roman" w:eastAsia="Times New Roman" w:hAnsi="Times New Roman"/>
      <w:i/>
      <w:iCs/>
      <w:sz w:val="20"/>
      <w:szCs w:val="20"/>
      <w:lang w:eastAsia="ar-SA"/>
    </w:rPr>
  </w:style>
  <w:style w:type="character" w:customStyle="1" w:styleId="70">
    <w:name w:val="Заголовок 7 Знак"/>
    <w:basedOn w:val="a1"/>
    <w:link w:val="7"/>
    <w:uiPriority w:val="99"/>
    <w:rsid w:val="00984309"/>
    <w:rPr>
      <w:rFonts w:ascii="Times New Roman" w:eastAsia="Times New Roman" w:hAnsi="Times New Roman"/>
      <w:sz w:val="24"/>
      <w:szCs w:val="24"/>
      <w:lang w:eastAsia="ar-SA"/>
    </w:rPr>
  </w:style>
  <w:style w:type="character" w:customStyle="1" w:styleId="80">
    <w:name w:val="Заголовок 8 Знак"/>
    <w:basedOn w:val="a1"/>
    <w:link w:val="8"/>
    <w:uiPriority w:val="99"/>
    <w:rsid w:val="00984309"/>
    <w:rPr>
      <w:rFonts w:ascii="Arial" w:eastAsia="Times New Roman" w:hAnsi="Arial"/>
      <w:i/>
      <w:iCs/>
      <w:sz w:val="20"/>
      <w:szCs w:val="20"/>
      <w:lang w:eastAsia="ar-SA"/>
    </w:rPr>
  </w:style>
  <w:style w:type="character" w:customStyle="1" w:styleId="90">
    <w:name w:val="Заголовок 9 Знак"/>
    <w:basedOn w:val="a1"/>
    <w:link w:val="9"/>
    <w:uiPriority w:val="99"/>
    <w:rsid w:val="00984309"/>
    <w:rPr>
      <w:rFonts w:ascii="Arial" w:eastAsia="Times New Roman" w:hAnsi="Arial"/>
      <w:b/>
      <w:bCs/>
      <w:i/>
      <w:iCs/>
      <w:sz w:val="18"/>
      <w:szCs w:val="18"/>
      <w:lang w:eastAsia="ar-SA"/>
    </w:rPr>
  </w:style>
  <w:style w:type="paragraph" w:customStyle="1" w:styleId="headertext">
    <w:name w:val="header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87468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1"/>
    <w:uiPriority w:val="99"/>
    <w:rsid w:val="0087468A"/>
    <w:rPr>
      <w:rFonts w:cs="Times New Roman"/>
      <w:color w:val="0000FF"/>
      <w:u w:val="single"/>
    </w:rPr>
  </w:style>
  <w:style w:type="paragraph" w:customStyle="1" w:styleId="ConsPlusNormal">
    <w:name w:val="ConsPlusNormal"/>
    <w:uiPriority w:val="99"/>
    <w:rsid w:val="009D7973"/>
    <w:pPr>
      <w:widowControl w:val="0"/>
      <w:autoSpaceDE w:val="0"/>
      <w:autoSpaceDN w:val="0"/>
      <w:adjustRightInd w:val="0"/>
    </w:pPr>
    <w:rPr>
      <w:rFonts w:ascii="Arial" w:eastAsiaTheme="minorEastAsia" w:hAnsi="Arial" w:cs="Arial"/>
      <w:sz w:val="20"/>
      <w:szCs w:val="20"/>
    </w:rPr>
  </w:style>
  <w:style w:type="paragraph" w:customStyle="1" w:styleId="ConsPlusTitle">
    <w:name w:val="ConsPlusTitle"/>
    <w:uiPriority w:val="99"/>
    <w:rsid w:val="00BD6391"/>
    <w:pPr>
      <w:widowControl w:val="0"/>
      <w:autoSpaceDE w:val="0"/>
      <w:autoSpaceDN w:val="0"/>
      <w:adjustRightInd w:val="0"/>
    </w:pPr>
    <w:rPr>
      <w:rFonts w:ascii="Arial" w:eastAsiaTheme="minorEastAsia" w:hAnsi="Arial" w:cs="Arial"/>
      <w:b/>
      <w:bCs/>
      <w:sz w:val="20"/>
      <w:szCs w:val="20"/>
    </w:rPr>
  </w:style>
  <w:style w:type="character" w:customStyle="1" w:styleId="12">
    <w:name w:val="Заголовок 1 Знак2"/>
    <w:basedOn w:val="a1"/>
    <w:uiPriority w:val="99"/>
    <w:rsid w:val="00984309"/>
    <w:rPr>
      <w:rFonts w:ascii="Arial" w:hAnsi="Arial"/>
      <w:b/>
      <w:color w:val="000080"/>
      <w:lang w:val="ru-RU"/>
    </w:rPr>
  </w:style>
  <w:style w:type="character" w:customStyle="1" w:styleId="Heading2Char">
    <w:name w:val="Heading 2 Char"/>
    <w:basedOn w:val="a1"/>
    <w:uiPriority w:val="99"/>
    <w:rsid w:val="00984309"/>
    <w:rPr>
      <w:rFonts w:ascii="Arial" w:hAnsi="Arial"/>
      <w:sz w:val="24"/>
      <w:lang w:val="ru-RU"/>
    </w:rPr>
  </w:style>
  <w:style w:type="character" w:customStyle="1" w:styleId="31">
    <w:name w:val="Заголовок 3 Знак1"/>
    <w:basedOn w:val="a1"/>
    <w:uiPriority w:val="99"/>
    <w:rsid w:val="00984309"/>
    <w:rPr>
      <w:rFonts w:ascii="Arial" w:hAnsi="Arial"/>
      <w:b/>
      <w:sz w:val="24"/>
      <w:lang w:val="ru-RU"/>
    </w:rPr>
  </w:style>
  <w:style w:type="character" w:customStyle="1" w:styleId="Heading4Char">
    <w:name w:val="Heading 4 Char"/>
    <w:basedOn w:val="a1"/>
    <w:uiPriority w:val="99"/>
    <w:rsid w:val="00984309"/>
    <w:rPr>
      <w:sz w:val="24"/>
      <w:lang w:val="ru-RU"/>
    </w:rPr>
  </w:style>
  <w:style w:type="character" w:customStyle="1" w:styleId="Heading5Char">
    <w:name w:val="Heading 5 Char"/>
    <w:basedOn w:val="a1"/>
    <w:uiPriority w:val="99"/>
    <w:rsid w:val="00984309"/>
    <w:rPr>
      <w:rFonts w:eastAsia="Times New Roman"/>
      <w:b/>
      <w:i/>
      <w:sz w:val="26"/>
      <w:lang w:val="ru-RU" w:eastAsia="ar-SA" w:bidi="ar-SA"/>
    </w:rPr>
  </w:style>
  <w:style w:type="character" w:customStyle="1" w:styleId="Heading6Char">
    <w:name w:val="Heading 6 Char"/>
    <w:basedOn w:val="a1"/>
    <w:uiPriority w:val="99"/>
    <w:rsid w:val="00984309"/>
    <w:rPr>
      <w:rFonts w:eastAsia="Times New Roman"/>
      <w:i/>
      <w:sz w:val="22"/>
      <w:lang w:val="ru-RU" w:eastAsia="ar-SA" w:bidi="ar-SA"/>
    </w:rPr>
  </w:style>
  <w:style w:type="character" w:customStyle="1" w:styleId="Heading7Char">
    <w:name w:val="Heading 7 Char"/>
    <w:basedOn w:val="a1"/>
    <w:uiPriority w:val="99"/>
    <w:rsid w:val="00984309"/>
    <w:rPr>
      <w:rFonts w:eastAsia="Times New Roman"/>
      <w:sz w:val="24"/>
      <w:lang w:val="ru-RU" w:eastAsia="ar-SA" w:bidi="ar-SA"/>
    </w:rPr>
  </w:style>
  <w:style w:type="character" w:customStyle="1" w:styleId="Heading8Char">
    <w:name w:val="Heading 8 Char"/>
    <w:basedOn w:val="a1"/>
    <w:uiPriority w:val="99"/>
    <w:rsid w:val="00984309"/>
    <w:rPr>
      <w:rFonts w:ascii="Arial" w:hAnsi="Arial"/>
      <w:i/>
      <w:lang w:val="ru-RU" w:eastAsia="ar-SA" w:bidi="ar-SA"/>
    </w:rPr>
  </w:style>
  <w:style w:type="character" w:customStyle="1" w:styleId="Heading9Char">
    <w:name w:val="Heading 9 Char"/>
    <w:basedOn w:val="a1"/>
    <w:uiPriority w:val="99"/>
    <w:rsid w:val="00984309"/>
    <w:rPr>
      <w:rFonts w:ascii="Arial" w:hAnsi="Arial"/>
      <w:b/>
      <w:i/>
      <w:sz w:val="18"/>
      <w:lang w:val="ru-RU" w:eastAsia="ar-SA" w:bidi="ar-SA"/>
    </w:rPr>
  </w:style>
  <w:style w:type="character" w:customStyle="1" w:styleId="WW8Num1z0">
    <w:name w:val="WW8Num1z0"/>
    <w:uiPriority w:val="99"/>
    <w:rsid w:val="00984309"/>
    <w:rPr>
      <w:rFonts w:ascii="Symbol" w:hAnsi="Symbol"/>
    </w:rPr>
  </w:style>
  <w:style w:type="character" w:customStyle="1" w:styleId="WW8Num1z1">
    <w:name w:val="WW8Num1z1"/>
    <w:uiPriority w:val="99"/>
    <w:rsid w:val="00984309"/>
    <w:rPr>
      <w:rFonts w:ascii="Courier New" w:hAnsi="Courier New"/>
    </w:rPr>
  </w:style>
  <w:style w:type="character" w:customStyle="1" w:styleId="WW8Num1z2">
    <w:name w:val="WW8Num1z2"/>
    <w:uiPriority w:val="99"/>
    <w:rsid w:val="00984309"/>
    <w:rPr>
      <w:rFonts w:ascii="Wingdings" w:hAnsi="Wingdings"/>
    </w:rPr>
  </w:style>
  <w:style w:type="character" w:customStyle="1" w:styleId="13">
    <w:name w:val="Основной шрифт абзаца1"/>
    <w:uiPriority w:val="99"/>
    <w:rsid w:val="00984309"/>
  </w:style>
  <w:style w:type="character" w:customStyle="1" w:styleId="a5">
    <w:name w:val="Верхний колонтитул Знак"/>
    <w:uiPriority w:val="99"/>
    <w:rsid w:val="00984309"/>
    <w:rPr>
      <w:sz w:val="28"/>
    </w:rPr>
  </w:style>
  <w:style w:type="character" w:customStyle="1" w:styleId="14">
    <w:name w:val="Верхний колонтитул Знак1"/>
    <w:uiPriority w:val="99"/>
    <w:rsid w:val="00984309"/>
    <w:rPr>
      <w:rFonts w:ascii="Times New Roman" w:hAnsi="Times New Roman"/>
      <w:sz w:val="20"/>
    </w:rPr>
  </w:style>
  <w:style w:type="character" w:customStyle="1" w:styleId="a6">
    <w:name w:val="Основной текст Знак"/>
    <w:uiPriority w:val="99"/>
    <w:rsid w:val="00984309"/>
    <w:rPr>
      <w:rFonts w:ascii="Times New Roman" w:hAnsi="Times New Roman"/>
      <w:sz w:val="24"/>
    </w:rPr>
  </w:style>
  <w:style w:type="character" w:customStyle="1" w:styleId="a7">
    <w:name w:val="Основной текст с отступом Знак"/>
    <w:uiPriority w:val="99"/>
    <w:rsid w:val="00984309"/>
    <w:rPr>
      <w:rFonts w:ascii="Times New Roman" w:hAnsi="Times New Roman"/>
      <w:sz w:val="24"/>
    </w:rPr>
  </w:style>
  <w:style w:type="character" w:customStyle="1" w:styleId="21">
    <w:name w:val="Основной текст 2 Знак"/>
    <w:uiPriority w:val="99"/>
    <w:rsid w:val="00984309"/>
    <w:rPr>
      <w:rFonts w:ascii="Times New Roman" w:hAnsi="Times New Roman"/>
      <w:sz w:val="24"/>
    </w:rPr>
  </w:style>
  <w:style w:type="character" w:customStyle="1" w:styleId="22">
    <w:name w:val="Основной текст с отступом 2 Знак"/>
    <w:uiPriority w:val="99"/>
    <w:rsid w:val="00984309"/>
    <w:rPr>
      <w:rFonts w:ascii="Times New Roman" w:hAnsi="Times New Roman"/>
      <w:sz w:val="20"/>
    </w:rPr>
  </w:style>
  <w:style w:type="character" w:customStyle="1" w:styleId="a8">
    <w:name w:val="Текст выноски Знак"/>
    <w:uiPriority w:val="99"/>
    <w:rsid w:val="00984309"/>
    <w:rPr>
      <w:rFonts w:ascii="Tahoma" w:hAnsi="Tahoma"/>
      <w:sz w:val="16"/>
    </w:rPr>
  </w:style>
  <w:style w:type="character" w:customStyle="1" w:styleId="a9">
    <w:name w:val="Нижний колонтитул Знак"/>
    <w:uiPriority w:val="99"/>
    <w:rsid w:val="00984309"/>
    <w:rPr>
      <w:rFonts w:ascii="Times New Roman" w:hAnsi="Times New Roman"/>
      <w:sz w:val="20"/>
    </w:rPr>
  </w:style>
  <w:style w:type="paragraph" w:customStyle="1" w:styleId="15">
    <w:name w:val="Заголовок1"/>
    <w:basedOn w:val="a"/>
    <w:next w:val="a0"/>
    <w:uiPriority w:val="99"/>
    <w:rsid w:val="00984309"/>
    <w:pPr>
      <w:keepNext/>
      <w:suppressAutoHyphens/>
      <w:spacing w:before="240" w:after="120" w:line="240" w:lineRule="auto"/>
    </w:pPr>
    <w:rPr>
      <w:rFonts w:ascii="Arial" w:eastAsia="Microsoft YaHei" w:hAnsi="Arial" w:cs="Mangal"/>
      <w:sz w:val="28"/>
      <w:szCs w:val="28"/>
      <w:lang w:eastAsia="ar-SA"/>
    </w:rPr>
  </w:style>
  <w:style w:type="character" w:customStyle="1" w:styleId="BodyTextChar">
    <w:name w:val="Body Text Char"/>
    <w:basedOn w:val="a1"/>
    <w:uiPriority w:val="99"/>
    <w:rsid w:val="00984309"/>
    <w:rPr>
      <w:sz w:val="24"/>
      <w:lang w:val="ru-RU" w:eastAsia="ar-SA" w:bidi="ar-SA"/>
    </w:rPr>
  </w:style>
  <w:style w:type="paragraph" w:styleId="aa">
    <w:name w:val="List"/>
    <w:basedOn w:val="a0"/>
    <w:uiPriority w:val="99"/>
    <w:rsid w:val="00984309"/>
    <w:rPr>
      <w:rFonts w:cs="Mangal"/>
    </w:rPr>
  </w:style>
  <w:style w:type="paragraph" w:customStyle="1" w:styleId="16">
    <w:name w:val="Название1"/>
    <w:basedOn w:val="a"/>
    <w:uiPriority w:val="99"/>
    <w:rsid w:val="0098430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uiPriority w:val="99"/>
    <w:rsid w:val="00984309"/>
    <w:pPr>
      <w:suppressLineNumbers/>
      <w:suppressAutoHyphens/>
      <w:spacing w:after="0" w:line="240" w:lineRule="auto"/>
    </w:pPr>
    <w:rPr>
      <w:rFonts w:ascii="Times New Roman" w:eastAsia="Times New Roman" w:hAnsi="Times New Roman" w:cs="Mangal"/>
      <w:sz w:val="28"/>
      <w:szCs w:val="20"/>
      <w:lang w:eastAsia="ar-SA"/>
    </w:rPr>
  </w:style>
  <w:style w:type="paragraph" w:styleId="ab">
    <w:name w:val="header"/>
    <w:basedOn w:val="a"/>
    <w:link w:val="23"/>
    <w:uiPriority w:val="99"/>
    <w:rsid w:val="00984309"/>
    <w:pPr>
      <w:suppressAutoHyphens/>
      <w:spacing w:after="0" w:line="240" w:lineRule="auto"/>
    </w:pPr>
    <w:rPr>
      <w:rFonts w:eastAsia="Times New Roman"/>
      <w:sz w:val="28"/>
      <w:lang w:eastAsia="ar-SA"/>
    </w:rPr>
  </w:style>
  <w:style w:type="character" w:customStyle="1" w:styleId="23">
    <w:name w:val="Верхний колонтитул Знак2"/>
    <w:basedOn w:val="a1"/>
    <w:link w:val="ab"/>
    <w:uiPriority w:val="99"/>
    <w:rsid w:val="00984309"/>
    <w:rPr>
      <w:rFonts w:eastAsia="Times New Roman"/>
      <w:sz w:val="28"/>
      <w:lang w:eastAsia="ar-SA"/>
    </w:rPr>
  </w:style>
  <w:style w:type="character" w:customStyle="1" w:styleId="HeaderChar">
    <w:name w:val="Header Char"/>
    <w:basedOn w:val="a1"/>
    <w:uiPriority w:val="99"/>
    <w:rsid w:val="00984309"/>
    <w:rPr>
      <w:sz w:val="24"/>
      <w:lang w:val="ru-RU" w:eastAsia="ar-SA" w:bidi="ar-SA"/>
    </w:rPr>
  </w:style>
  <w:style w:type="paragraph" w:styleId="ac">
    <w:name w:val="Body Text Indent"/>
    <w:basedOn w:val="a"/>
    <w:link w:val="24"/>
    <w:uiPriority w:val="99"/>
    <w:rsid w:val="00984309"/>
    <w:pPr>
      <w:suppressAutoHyphens/>
      <w:spacing w:after="0" w:line="240" w:lineRule="auto"/>
      <w:ind w:left="6237"/>
      <w:jc w:val="center"/>
    </w:pPr>
    <w:rPr>
      <w:rFonts w:ascii="Times New Roman" w:eastAsia="Times New Roman" w:hAnsi="Times New Roman" w:cs="Calibri"/>
      <w:sz w:val="28"/>
      <w:szCs w:val="24"/>
      <w:lang w:eastAsia="ar-SA"/>
    </w:rPr>
  </w:style>
  <w:style w:type="character" w:customStyle="1" w:styleId="24">
    <w:name w:val="Основной текст с отступом Знак2"/>
    <w:basedOn w:val="a1"/>
    <w:link w:val="ac"/>
    <w:uiPriority w:val="99"/>
    <w:locked/>
    <w:rsid w:val="00984309"/>
    <w:rPr>
      <w:rFonts w:ascii="Times New Roman" w:eastAsia="Times New Roman" w:hAnsi="Times New Roman" w:cs="Calibri"/>
      <w:sz w:val="28"/>
      <w:szCs w:val="24"/>
      <w:lang w:eastAsia="ar-SA"/>
    </w:rPr>
  </w:style>
  <w:style w:type="character" w:customStyle="1" w:styleId="18">
    <w:name w:val="Основной текст с отступом Знак1"/>
    <w:basedOn w:val="a1"/>
    <w:link w:val="ac"/>
    <w:uiPriority w:val="99"/>
    <w:rsid w:val="00984309"/>
    <w:rPr>
      <w:lang w:eastAsia="en-US"/>
    </w:rPr>
  </w:style>
  <w:style w:type="character" w:customStyle="1" w:styleId="BodyTextIndentChar">
    <w:name w:val="Body Text Indent Char"/>
    <w:basedOn w:val="a1"/>
    <w:uiPriority w:val="99"/>
    <w:rsid w:val="00984309"/>
    <w:rPr>
      <w:sz w:val="24"/>
      <w:lang w:val="ru-RU" w:eastAsia="ar-SA" w:bidi="ar-SA"/>
    </w:rPr>
  </w:style>
  <w:style w:type="paragraph" w:customStyle="1" w:styleId="210">
    <w:name w:val="Основной текст 21"/>
    <w:basedOn w:val="a"/>
    <w:uiPriority w:val="99"/>
    <w:rsid w:val="00984309"/>
    <w:pPr>
      <w:suppressAutoHyphens/>
      <w:spacing w:after="0" w:line="240" w:lineRule="auto"/>
      <w:ind w:right="6111"/>
    </w:pPr>
    <w:rPr>
      <w:rFonts w:ascii="Times New Roman" w:eastAsia="Times New Roman" w:hAnsi="Times New Roman" w:cs="Calibri"/>
      <w:sz w:val="28"/>
      <w:szCs w:val="24"/>
      <w:lang w:eastAsia="ar-SA"/>
    </w:rPr>
  </w:style>
  <w:style w:type="paragraph" w:customStyle="1" w:styleId="211">
    <w:name w:val="Основной текст с отступом 21"/>
    <w:basedOn w:val="a"/>
    <w:uiPriority w:val="99"/>
    <w:rsid w:val="00984309"/>
    <w:pPr>
      <w:suppressAutoHyphens/>
      <w:overflowPunct w:val="0"/>
      <w:autoSpaceDE w:val="0"/>
      <w:spacing w:after="0" w:line="240" w:lineRule="auto"/>
      <w:ind w:firstLine="720"/>
      <w:jc w:val="both"/>
    </w:pPr>
    <w:rPr>
      <w:rFonts w:ascii="Times New Roman" w:eastAsia="Times New Roman" w:hAnsi="Times New Roman" w:cs="Calibri"/>
      <w:sz w:val="28"/>
      <w:szCs w:val="20"/>
      <w:lang w:eastAsia="ar-SA"/>
    </w:rPr>
  </w:style>
  <w:style w:type="paragraph" w:customStyle="1" w:styleId="ConsNonformat">
    <w:name w:val="ConsNonformat"/>
    <w:uiPriority w:val="99"/>
    <w:rsid w:val="00984309"/>
    <w:pPr>
      <w:widowControl w:val="0"/>
      <w:suppressAutoHyphens/>
      <w:autoSpaceDE w:val="0"/>
      <w:ind w:right="19772"/>
    </w:pPr>
    <w:rPr>
      <w:rFonts w:ascii="Courier New" w:eastAsia="Times New Roman" w:hAnsi="Courier New" w:cs="Courier New"/>
      <w:sz w:val="20"/>
      <w:szCs w:val="20"/>
      <w:lang w:eastAsia="ar-SA"/>
    </w:rPr>
  </w:style>
  <w:style w:type="paragraph" w:customStyle="1" w:styleId="ConsNormal">
    <w:name w:val="ConsNormal"/>
    <w:uiPriority w:val="99"/>
    <w:rsid w:val="00984309"/>
    <w:pPr>
      <w:widowControl w:val="0"/>
      <w:suppressAutoHyphens/>
      <w:autoSpaceDE w:val="0"/>
      <w:ind w:right="19772" w:firstLine="720"/>
    </w:pPr>
    <w:rPr>
      <w:rFonts w:ascii="Arial" w:eastAsia="Times New Roman" w:hAnsi="Arial" w:cs="Arial"/>
      <w:sz w:val="20"/>
      <w:szCs w:val="20"/>
      <w:lang w:eastAsia="ar-SA"/>
    </w:rPr>
  </w:style>
  <w:style w:type="paragraph" w:customStyle="1" w:styleId="Postan">
    <w:name w:val="Postan"/>
    <w:basedOn w:val="a"/>
    <w:uiPriority w:val="99"/>
    <w:rsid w:val="00984309"/>
    <w:pPr>
      <w:suppressAutoHyphens/>
      <w:spacing w:after="0" w:line="240" w:lineRule="auto"/>
      <w:jc w:val="center"/>
    </w:pPr>
    <w:rPr>
      <w:rFonts w:ascii="Times New Roman" w:eastAsia="Times New Roman" w:hAnsi="Times New Roman" w:cs="Calibri"/>
      <w:sz w:val="28"/>
      <w:szCs w:val="20"/>
      <w:lang w:eastAsia="ar-SA"/>
    </w:rPr>
  </w:style>
  <w:style w:type="paragraph" w:styleId="ad">
    <w:name w:val="Balloon Text"/>
    <w:basedOn w:val="a"/>
    <w:link w:val="25"/>
    <w:uiPriority w:val="99"/>
    <w:rsid w:val="00984309"/>
    <w:pPr>
      <w:suppressAutoHyphens/>
      <w:spacing w:after="0" w:line="240" w:lineRule="auto"/>
    </w:pPr>
    <w:rPr>
      <w:rFonts w:ascii="Tahoma" w:eastAsia="Times New Roman" w:hAnsi="Tahoma" w:cs="Tahoma"/>
      <w:sz w:val="16"/>
      <w:szCs w:val="16"/>
      <w:lang w:eastAsia="ar-SA"/>
    </w:rPr>
  </w:style>
  <w:style w:type="character" w:customStyle="1" w:styleId="25">
    <w:name w:val="Текст выноски Знак2"/>
    <w:basedOn w:val="a1"/>
    <w:link w:val="ad"/>
    <w:uiPriority w:val="99"/>
    <w:rsid w:val="00984309"/>
    <w:rPr>
      <w:rFonts w:ascii="Tahoma" w:eastAsia="Times New Roman" w:hAnsi="Tahoma" w:cs="Tahoma"/>
      <w:sz w:val="16"/>
      <w:szCs w:val="16"/>
      <w:lang w:eastAsia="ar-SA"/>
    </w:rPr>
  </w:style>
  <w:style w:type="character" w:customStyle="1" w:styleId="19">
    <w:name w:val="Текст выноски Знак1"/>
    <w:basedOn w:val="a1"/>
    <w:link w:val="ad"/>
    <w:uiPriority w:val="99"/>
    <w:rsid w:val="00984309"/>
    <w:rPr>
      <w:rFonts w:ascii="Tahoma" w:hAnsi="Tahoma" w:cs="Tahoma"/>
      <w:sz w:val="16"/>
      <w:szCs w:val="16"/>
      <w:lang w:eastAsia="en-US"/>
    </w:rPr>
  </w:style>
  <w:style w:type="paragraph" w:styleId="ae">
    <w:name w:val="footer"/>
    <w:basedOn w:val="a"/>
    <w:link w:val="26"/>
    <w:uiPriority w:val="99"/>
    <w:rsid w:val="00984309"/>
    <w:pPr>
      <w:suppressAutoHyphens/>
      <w:spacing w:after="0" w:line="240" w:lineRule="auto"/>
    </w:pPr>
    <w:rPr>
      <w:rFonts w:ascii="Times New Roman" w:eastAsia="Times New Roman" w:hAnsi="Times New Roman" w:cs="Calibri"/>
      <w:sz w:val="28"/>
      <w:szCs w:val="20"/>
      <w:lang w:eastAsia="ar-SA"/>
    </w:rPr>
  </w:style>
  <w:style w:type="character" w:customStyle="1" w:styleId="26">
    <w:name w:val="Нижний колонтитул Знак2"/>
    <w:basedOn w:val="a1"/>
    <w:link w:val="ae"/>
    <w:uiPriority w:val="99"/>
    <w:rsid w:val="00984309"/>
    <w:rPr>
      <w:rFonts w:ascii="Times New Roman" w:eastAsia="Times New Roman" w:hAnsi="Times New Roman" w:cs="Calibri"/>
      <w:sz w:val="28"/>
      <w:szCs w:val="20"/>
      <w:lang w:eastAsia="ar-SA"/>
    </w:rPr>
  </w:style>
  <w:style w:type="character" w:customStyle="1" w:styleId="1a">
    <w:name w:val="Нижний колонтитул Знак1"/>
    <w:basedOn w:val="a1"/>
    <w:link w:val="ae"/>
    <w:uiPriority w:val="99"/>
    <w:semiHidden/>
    <w:rsid w:val="00984309"/>
    <w:rPr>
      <w:lang w:eastAsia="en-US"/>
    </w:rPr>
  </w:style>
  <w:style w:type="paragraph" w:customStyle="1" w:styleId="af">
    <w:name w:val="Содержимое таблицы"/>
    <w:basedOn w:val="a"/>
    <w:uiPriority w:val="99"/>
    <w:rsid w:val="00984309"/>
    <w:pPr>
      <w:suppressLineNumbers/>
      <w:suppressAutoHyphens/>
      <w:spacing w:after="0" w:line="240" w:lineRule="auto"/>
    </w:pPr>
    <w:rPr>
      <w:rFonts w:ascii="Times New Roman" w:eastAsia="Times New Roman" w:hAnsi="Times New Roman" w:cs="Calibri"/>
      <w:sz w:val="28"/>
      <w:szCs w:val="20"/>
      <w:lang w:eastAsia="ar-SA"/>
    </w:rPr>
  </w:style>
  <w:style w:type="paragraph" w:customStyle="1" w:styleId="af0">
    <w:name w:val="Заголовок таблицы"/>
    <w:basedOn w:val="af"/>
    <w:uiPriority w:val="99"/>
    <w:rsid w:val="00984309"/>
    <w:pPr>
      <w:jc w:val="center"/>
    </w:pPr>
    <w:rPr>
      <w:b/>
      <w:bCs/>
    </w:rPr>
  </w:style>
  <w:style w:type="paragraph" w:styleId="af1">
    <w:name w:val="List Paragraph"/>
    <w:basedOn w:val="a"/>
    <w:uiPriority w:val="99"/>
    <w:qFormat/>
    <w:rsid w:val="00984309"/>
    <w:pPr>
      <w:suppressAutoHyphens/>
      <w:ind w:left="720"/>
    </w:pPr>
    <w:rPr>
      <w:rFonts w:eastAsia="Times New Roman" w:cs="Calibri"/>
      <w:lang w:eastAsia="ar-SA"/>
    </w:rPr>
  </w:style>
  <w:style w:type="paragraph" w:customStyle="1" w:styleId="af2">
    <w:name w:val="Текст приложения"/>
    <w:basedOn w:val="a"/>
    <w:uiPriority w:val="99"/>
    <w:rsid w:val="00984309"/>
    <w:pPr>
      <w:suppressAutoHyphens/>
      <w:spacing w:after="0" w:line="240" w:lineRule="auto"/>
      <w:jc w:val="both"/>
    </w:pPr>
    <w:rPr>
      <w:rFonts w:ascii="Arial" w:eastAsia="Times New Roman" w:hAnsi="Arial" w:cs="Mangal"/>
      <w:sz w:val="16"/>
      <w:szCs w:val="16"/>
      <w:lang w:eastAsia="sa-IN" w:bidi="sa-IN"/>
    </w:rPr>
  </w:style>
  <w:style w:type="paragraph" w:customStyle="1" w:styleId="af3">
    <w:name w:val="Слово Форма"/>
    <w:basedOn w:val="af2"/>
    <w:uiPriority w:val="99"/>
    <w:rsid w:val="00984309"/>
    <w:pPr>
      <w:jc w:val="center"/>
    </w:pPr>
    <w:rPr>
      <w:rFonts w:ascii="Times New Roman" w:hAnsi="Times New Roman"/>
      <w:sz w:val="20"/>
      <w:szCs w:val="20"/>
    </w:rPr>
  </w:style>
  <w:style w:type="paragraph" w:customStyle="1" w:styleId="s1">
    <w:name w:val="s_1"/>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
    <w:name w:val="Знак8"/>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customStyle="1" w:styleId="af4">
    <w:name w:val="Знак Знак Знак Знак"/>
    <w:basedOn w:val="a"/>
    <w:uiPriority w:val="99"/>
    <w:rsid w:val="00984309"/>
    <w:pPr>
      <w:spacing w:before="100" w:beforeAutospacing="1" w:after="100" w:afterAutospacing="1" w:line="240" w:lineRule="auto"/>
    </w:pPr>
    <w:rPr>
      <w:rFonts w:ascii="Tahoma" w:eastAsia="Times New Roman" w:hAnsi="Tahoma"/>
      <w:sz w:val="20"/>
      <w:szCs w:val="20"/>
      <w:lang w:val="en-US"/>
    </w:rPr>
  </w:style>
  <w:style w:type="paragraph" w:styleId="af5">
    <w:name w:val="Normal (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page number"/>
    <w:basedOn w:val="a1"/>
    <w:uiPriority w:val="99"/>
    <w:rsid w:val="00984309"/>
    <w:rPr>
      <w:rFonts w:cs="Times New Roman"/>
    </w:rPr>
  </w:style>
  <w:style w:type="character" w:customStyle="1" w:styleId="af7">
    <w:name w:val="Цветовое выделение"/>
    <w:uiPriority w:val="99"/>
    <w:rsid w:val="00984309"/>
    <w:rPr>
      <w:b/>
      <w:color w:val="26282F"/>
    </w:rPr>
  </w:style>
  <w:style w:type="character" w:customStyle="1" w:styleId="af8">
    <w:name w:val="Гипертекстовая ссылка"/>
    <w:uiPriority w:val="99"/>
    <w:rsid w:val="00984309"/>
    <w:rPr>
      <w:color w:val="106BBE"/>
    </w:rPr>
  </w:style>
  <w:style w:type="paragraph" w:customStyle="1" w:styleId="af9">
    <w:name w:val="Нормальный (таблица)"/>
    <w:basedOn w:val="a"/>
    <w:next w:val="a"/>
    <w:uiPriority w:val="99"/>
    <w:rsid w:val="009843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a">
    <w:name w:val="Прижатый влево"/>
    <w:basedOn w:val="a"/>
    <w:next w:val="a"/>
    <w:uiPriority w:val="99"/>
    <w:rsid w:val="009843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b">
    <w:name w:val="Цветовое выделение для Текст"/>
    <w:uiPriority w:val="99"/>
    <w:rsid w:val="00984309"/>
    <w:rPr>
      <w:rFonts w:ascii="Times New Roman CYR" w:hAnsi="Times New Roman CYR"/>
    </w:rPr>
  </w:style>
  <w:style w:type="character" w:customStyle="1" w:styleId="110">
    <w:name w:val="Заголовок 1 Знак1"/>
    <w:uiPriority w:val="99"/>
    <w:rsid w:val="00984309"/>
    <w:rPr>
      <w:rFonts w:ascii="Times New Roman" w:hAnsi="Times New Roman"/>
      <w:b/>
      <w:i/>
      <w:sz w:val="24"/>
    </w:rPr>
  </w:style>
  <w:style w:type="character" w:customStyle="1" w:styleId="230">
    <w:name w:val="Заголовок 2 Знак3"/>
    <w:uiPriority w:val="99"/>
    <w:rsid w:val="00984309"/>
    <w:rPr>
      <w:rFonts w:ascii="Arial" w:hAnsi="Arial"/>
      <w:b/>
      <w:i/>
      <w:sz w:val="28"/>
    </w:rPr>
  </w:style>
  <w:style w:type="character" w:customStyle="1" w:styleId="afc">
    <w:name w:val="Текст сноски Знак"/>
    <w:uiPriority w:val="99"/>
    <w:rsid w:val="00984309"/>
    <w:rPr>
      <w:rFonts w:ascii="Times New Roman" w:hAnsi="Times New Roman"/>
      <w:sz w:val="20"/>
    </w:rPr>
  </w:style>
  <w:style w:type="character" w:customStyle="1" w:styleId="ConsPlusNormal0">
    <w:name w:val="ConsPlusNormal Знак"/>
    <w:uiPriority w:val="99"/>
    <w:rsid w:val="00984309"/>
    <w:rPr>
      <w:rFonts w:ascii="Arial" w:hAnsi="Arial"/>
      <w:sz w:val="20"/>
    </w:rPr>
  </w:style>
  <w:style w:type="character" w:customStyle="1" w:styleId="HTML">
    <w:name w:val="Стандартный HTML Знак"/>
    <w:uiPriority w:val="99"/>
    <w:rsid w:val="00984309"/>
    <w:rPr>
      <w:rFonts w:ascii="Courier New" w:hAnsi="Courier New"/>
      <w:color w:val="000090"/>
      <w:sz w:val="20"/>
    </w:rPr>
  </w:style>
  <w:style w:type="character" w:customStyle="1" w:styleId="41">
    <w:name w:val="Знак Знак4"/>
    <w:uiPriority w:val="99"/>
    <w:rsid w:val="00984309"/>
    <w:rPr>
      <w:rFonts w:ascii="Arial" w:hAnsi="Arial"/>
      <w:sz w:val="24"/>
      <w:lang w:val="ru-RU" w:eastAsia="ar-SA" w:bidi="ar-SA"/>
    </w:rPr>
  </w:style>
  <w:style w:type="character" w:customStyle="1" w:styleId="afd">
    <w:name w:val="Подпись Знак"/>
    <w:uiPriority w:val="99"/>
    <w:rsid w:val="00984309"/>
    <w:rPr>
      <w:rFonts w:ascii="Times New Roman" w:hAnsi="Times New Roman"/>
      <w:b/>
      <w:sz w:val="28"/>
    </w:rPr>
  </w:style>
  <w:style w:type="character" w:customStyle="1" w:styleId="afe">
    <w:name w:val="Красная строка Знак"/>
    <w:uiPriority w:val="99"/>
    <w:rsid w:val="00984309"/>
  </w:style>
  <w:style w:type="character" w:customStyle="1" w:styleId="32">
    <w:name w:val="Основной текст 3 Знак"/>
    <w:uiPriority w:val="99"/>
    <w:rsid w:val="00984309"/>
    <w:rPr>
      <w:rFonts w:ascii="Times New Roman" w:hAnsi="Times New Roman"/>
      <w:sz w:val="16"/>
    </w:rPr>
  </w:style>
  <w:style w:type="character" w:customStyle="1" w:styleId="FontStyle13">
    <w:name w:val="Font Style13"/>
    <w:uiPriority w:val="99"/>
    <w:rsid w:val="00984309"/>
    <w:rPr>
      <w:rFonts w:ascii="Times New Roman" w:hAnsi="Times New Roman"/>
      <w:sz w:val="22"/>
    </w:rPr>
  </w:style>
  <w:style w:type="character" w:styleId="aff">
    <w:name w:val="FollowedHyperlink"/>
    <w:basedOn w:val="a1"/>
    <w:uiPriority w:val="99"/>
    <w:rsid w:val="00984309"/>
    <w:rPr>
      <w:rFonts w:cs="Times New Roman"/>
      <w:color w:val="800080"/>
      <w:u w:val="single"/>
    </w:rPr>
  </w:style>
  <w:style w:type="character" w:customStyle="1" w:styleId="aff0">
    <w:name w:val="Знак Знак"/>
    <w:uiPriority w:val="99"/>
    <w:rsid w:val="00984309"/>
    <w:rPr>
      <w:rFonts w:ascii="Tahoma" w:hAnsi="Tahoma"/>
      <w:sz w:val="20"/>
      <w:lang w:val="en-US"/>
    </w:rPr>
  </w:style>
  <w:style w:type="character" w:customStyle="1" w:styleId="35">
    <w:name w:val="Знак Знак35"/>
    <w:uiPriority w:val="99"/>
    <w:rsid w:val="00984309"/>
    <w:rPr>
      <w:rFonts w:ascii="Arial" w:hAnsi="Arial"/>
      <w:b/>
      <w:i/>
      <w:sz w:val="28"/>
      <w:lang w:val="en-US"/>
    </w:rPr>
  </w:style>
  <w:style w:type="character" w:customStyle="1" w:styleId="34">
    <w:name w:val="Знак Знак34"/>
    <w:uiPriority w:val="99"/>
    <w:rsid w:val="00984309"/>
    <w:rPr>
      <w:rFonts w:ascii="Arial" w:hAnsi="Arial"/>
      <w:b/>
      <w:sz w:val="26"/>
      <w:lang w:val="en-US"/>
    </w:rPr>
  </w:style>
  <w:style w:type="character" w:customStyle="1" w:styleId="33">
    <w:name w:val="Знак Знак33"/>
    <w:uiPriority w:val="99"/>
    <w:rsid w:val="00984309"/>
    <w:rPr>
      <w:rFonts w:ascii="Times New Roman" w:hAnsi="Times New Roman"/>
      <w:b/>
      <w:sz w:val="20"/>
      <w:lang w:val="en-US"/>
    </w:rPr>
  </w:style>
  <w:style w:type="character" w:customStyle="1" w:styleId="320">
    <w:name w:val="Знак Знак32"/>
    <w:uiPriority w:val="99"/>
    <w:rsid w:val="00984309"/>
    <w:rPr>
      <w:rFonts w:ascii="Times New Roman" w:hAnsi="Times New Roman"/>
      <w:b/>
      <w:i/>
      <w:sz w:val="26"/>
      <w:lang w:val="en-US"/>
    </w:rPr>
  </w:style>
  <w:style w:type="character" w:customStyle="1" w:styleId="aff1">
    <w:name w:val="Текст примечания Знак"/>
    <w:uiPriority w:val="99"/>
    <w:rsid w:val="00984309"/>
    <w:rPr>
      <w:rFonts w:ascii="Calibri" w:hAnsi="Calibri"/>
      <w:sz w:val="20"/>
    </w:rPr>
  </w:style>
  <w:style w:type="character" w:customStyle="1" w:styleId="aff2">
    <w:name w:val="Тема примечания Знак"/>
    <w:uiPriority w:val="99"/>
    <w:rsid w:val="00984309"/>
    <w:rPr>
      <w:rFonts w:ascii="Calibri" w:hAnsi="Calibri"/>
      <w:b/>
      <w:sz w:val="20"/>
    </w:rPr>
  </w:style>
  <w:style w:type="character" w:customStyle="1" w:styleId="blk">
    <w:name w:val="blk"/>
    <w:uiPriority w:val="99"/>
    <w:rsid w:val="00984309"/>
  </w:style>
  <w:style w:type="character" w:customStyle="1" w:styleId="u">
    <w:name w:val="u"/>
    <w:uiPriority w:val="99"/>
    <w:rsid w:val="00984309"/>
  </w:style>
  <w:style w:type="character" w:customStyle="1" w:styleId="170">
    <w:name w:val="Знак Знак17"/>
    <w:uiPriority w:val="99"/>
    <w:rsid w:val="00984309"/>
    <w:rPr>
      <w:rFonts w:eastAsia="Times New Roman"/>
      <w:i/>
      <w:sz w:val="22"/>
      <w:lang w:val="ru-RU"/>
    </w:rPr>
  </w:style>
  <w:style w:type="character" w:customStyle="1" w:styleId="160">
    <w:name w:val="Знак Знак16"/>
    <w:uiPriority w:val="99"/>
    <w:rsid w:val="00984309"/>
    <w:rPr>
      <w:rFonts w:ascii="Arial" w:hAnsi="Arial"/>
      <w:lang w:val="ru-RU"/>
    </w:rPr>
  </w:style>
  <w:style w:type="character" w:customStyle="1" w:styleId="1b">
    <w:name w:val="бпОсновной текст Знак Знак1"/>
    <w:uiPriority w:val="99"/>
    <w:rsid w:val="00984309"/>
    <w:rPr>
      <w:rFonts w:ascii="Times New Roman" w:hAnsi="Times New Roman"/>
      <w:sz w:val="24"/>
      <w:lang w:val="en-US"/>
    </w:rPr>
  </w:style>
  <w:style w:type="character" w:customStyle="1" w:styleId="aff3">
    <w:name w:val="Название Знак"/>
    <w:uiPriority w:val="99"/>
    <w:rsid w:val="00984309"/>
    <w:rPr>
      <w:rFonts w:ascii="Arial" w:hAnsi="Arial"/>
      <w:b/>
      <w:sz w:val="24"/>
    </w:rPr>
  </w:style>
  <w:style w:type="character" w:customStyle="1" w:styleId="36">
    <w:name w:val="Основной текст с отступом 3 Знак"/>
    <w:uiPriority w:val="99"/>
    <w:rsid w:val="00984309"/>
    <w:rPr>
      <w:rFonts w:ascii="Times New Roman" w:hAnsi="Times New Roman"/>
      <w:sz w:val="16"/>
    </w:rPr>
  </w:style>
  <w:style w:type="character" w:customStyle="1" w:styleId="aff4">
    <w:name w:val="Текст Знак"/>
    <w:uiPriority w:val="99"/>
    <w:rsid w:val="00984309"/>
    <w:rPr>
      <w:rFonts w:ascii="Courier New" w:hAnsi="Courier New"/>
      <w:sz w:val="20"/>
    </w:rPr>
  </w:style>
  <w:style w:type="character" w:customStyle="1" w:styleId="1c">
    <w:name w:val="Обычный1 Знак"/>
    <w:uiPriority w:val="99"/>
    <w:rsid w:val="00984309"/>
    <w:rPr>
      <w:rFonts w:ascii="Times New Roman" w:hAnsi="Times New Roman"/>
      <w:sz w:val="20"/>
    </w:rPr>
  </w:style>
  <w:style w:type="character" w:customStyle="1" w:styleId="BodyTextChar1">
    <w:name w:val="Body Text Char1"/>
    <w:uiPriority w:val="99"/>
    <w:rsid w:val="00984309"/>
    <w:rPr>
      <w:sz w:val="24"/>
      <w:lang w:val="ru-RU"/>
    </w:rPr>
  </w:style>
  <w:style w:type="character" w:customStyle="1" w:styleId="BodyTextIndentChar1">
    <w:name w:val="Body Text Indent Char1"/>
    <w:uiPriority w:val="99"/>
    <w:rsid w:val="00984309"/>
    <w:rPr>
      <w:sz w:val="24"/>
      <w:lang w:val="ru-RU"/>
    </w:rPr>
  </w:style>
  <w:style w:type="character" w:customStyle="1" w:styleId="150">
    <w:name w:val="Знак Знак15"/>
    <w:uiPriority w:val="99"/>
    <w:rsid w:val="00984309"/>
    <w:rPr>
      <w:rFonts w:ascii="Times New Roman" w:hAnsi="Times New Roman"/>
      <w:sz w:val="24"/>
      <w:lang w:val="en-US"/>
    </w:rPr>
  </w:style>
  <w:style w:type="character" w:styleId="aff5">
    <w:name w:val="Strong"/>
    <w:basedOn w:val="a1"/>
    <w:uiPriority w:val="99"/>
    <w:qFormat/>
    <w:locked/>
    <w:rsid w:val="00984309"/>
    <w:rPr>
      <w:rFonts w:cs="Times New Roman"/>
      <w:b/>
    </w:rPr>
  </w:style>
  <w:style w:type="character" w:customStyle="1" w:styleId="120">
    <w:name w:val="Знак Знак12"/>
    <w:uiPriority w:val="99"/>
    <w:rsid w:val="00984309"/>
    <w:rPr>
      <w:rFonts w:ascii="Arial" w:hAnsi="Arial"/>
      <w:b/>
      <w:color w:val="000080"/>
      <w:sz w:val="20"/>
      <w:lang w:val="en-US"/>
    </w:rPr>
  </w:style>
  <w:style w:type="character" w:customStyle="1" w:styleId="SignatureChar">
    <w:name w:val="Signature Char"/>
    <w:uiPriority w:val="99"/>
    <w:rsid w:val="00984309"/>
    <w:rPr>
      <w:b/>
      <w:sz w:val="28"/>
      <w:lang w:val="ru-RU"/>
    </w:rPr>
  </w:style>
  <w:style w:type="character" w:customStyle="1" w:styleId="aff6">
    <w:name w:val="Продолжение ссылки"/>
    <w:uiPriority w:val="99"/>
    <w:rsid w:val="00984309"/>
    <w:rPr>
      <w:b/>
      <w:color w:val="008000"/>
      <w:sz w:val="20"/>
      <w:u w:val="single"/>
    </w:rPr>
  </w:style>
  <w:style w:type="character" w:customStyle="1" w:styleId="BodyTextFirstIndentChar">
    <w:name w:val="Body Text First Indent Char"/>
    <w:uiPriority w:val="99"/>
    <w:rsid w:val="00984309"/>
    <w:rPr>
      <w:sz w:val="24"/>
      <w:lang w:val="ru-RU"/>
    </w:rPr>
  </w:style>
  <w:style w:type="character" w:customStyle="1" w:styleId="BodyText2Char">
    <w:name w:val="Body Text 2 Char"/>
    <w:uiPriority w:val="99"/>
    <w:rsid w:val="00984309"/>
    <w:rPr>
      <w:sz w:val="24"/>
      <w:lang w:val="ru-RU"/>
    </w:rPr>
  </w:style>
  <w:style w:type="character" w:customStyle="1" w:styleId="BodyText3Char">
    <w:name w:val="Body Text 3 Char"/>
    <w:uiPriority w:val="99"/>
    <w:rsid w:val="00984309"/>
    <w:rPr>
      <w:sz w:val="16"/>
      <w:lang w:val="ru-RU"/>
    </w:rPr>
  </w:style>
  <w:style w:type="character" w:customStyle="1" w:styleId="27">
    <w:name w:val="Знак Знак27"/>
    <w:uiPriority w:val="99"/>
    <w:rsid w:val="00984309"/>
    <w:rPr>
      <w:sz w:val="28"/>
      <w:lang w:val="ru-RU"/>
    </w:rPr>
  </w:style>
  <w:style w:type="character" w:customStyle="1" w:styleId="260">
    <w:name w:val="Знак Знак26"/>
    <w:uiPriority w:val="99"/>
    <w:rsid w:val="00984309"/>
    <w:rPr>
      <w:rFonts w:ascii="Arial" w:hAnsi="Arial"/>
      <w:b/>
      <w:sz w:val="26"/>
      <w:lang w:val="ru-RU"/>
    </w:rPr>
  </w:style>
  <w:style w:type="character" w:customStyle="1" w:styleId="250">
    <w:name w:val="Знак Знак25"/>
    <w:uiPriority w:val="99"/>
    <w:rsid w:val="00984309"/>
    <w:rPr>
      <w:rFonts w:ascii="Arial" w:hAnsi="Arial"/>
      <w:b/>
      <w:sz w:val="24"/>
      <w:lang w:val="ru-RU"/>
    </w:rPr>
  </w:style>
  <w:style w:type="character" w:styleId="aff7">
    <w:name w:val="Emphasis"/>
    <w:basedOn w:val="a1"/>
    <w:uiPriority w:val="99"/>
    <w:qFormat/>
    <w:locked/>
    <w:rsid w:val="00984309"/>
    <w:rPr>
      <w:rFonts w:cs="Times New Roman"/>
      <w:i/>
    </w:rPr>
  </w:style>
  <w:style w:type="character" w:customStyle="1" w:styleId="HTML1">
    <w:name w:val="Стандартный HTML Знак1"/>
    <w:uiPriority w:val="99"/>
    <w:rsid w:val="00984309"/>
    <w:rPr>
      <w:rFonts w:ascii="Courier New" w:hAnsi="Courier New"/>
      <w:lang w:val="en-US" w:eastAsia="ar-SA" w:bidi="ar-SA"/>
    </w:rPr>
  </w:style>
  <w:style w:type="character" w:customStyle="1" w:styleId="28">
    <w:name w:val="Знак Знак28"/>
    <w:uiPriority w:val="99"/>
    <w:rsid w:val="00984309"/>
    <w:rPr>
      <w:sz w:val="24"/>
      <w:lang w:val="ru-RU"/>
    </w:rPr>
  </w:style>
  <w:style w:type="character" w:customStyle="1" w:styleId="220">
    <w:name w:val="Заголовок 2 Знак2"/>
    <w:uiPriority w:val="99"/>
    <w:rsid w:val="00984309"/>
    <w:rPr>
      <w:rFonts w:ascii="Arial" w:hAnsi="Arial"/>
      <w:b/>
      <w:i/>
      <w:sz w:val="28"/>
      <w:lang w:val="ru-RU"/>
    </w:rPr>
  </w:style>
  <w:style w:type="character" w:customStyle="1" w:styleId="231">
    <w:name w:val="Знак Знак23"/>
    <w:uiPriority w:val="99"/>
    <w:rsid w:val="00984309"/>
    <w:rPr>
      <w:rFonts w:ascii="Times New Roman" w:hAnsi="Times New Roman"/>
      <w:sz w:val="24"/>
    </w:rPr>
  </w:style>
  <w:style w:type="character" w:customStyle="1" w:styleId="221">
    <w:name w:val="Знак Знак22"/>
    <w:uiPriority w:val="99"/>
    <w:rsid w:val="00984309"/>
    <w:rPr>
      <w:rFonts w:ascii="Times New Roman" w:hAnsi="Times New Roman"/>
      <w:sz w:val="28"/>
    </w:rPr>
  </w:style>
  <w:style w:type="character" w:customStyle="1" w:styleId="212">
    <w:name w:val="Знак Знак21"/>
    <w:uiPriority w:val="99"/>
    <w:rsid w:val="00984309"/>
    <w:rPr>
      <w:rFonts w:ascii="Arial" w:hAnsi="Arial"/>
      <w:b/>
      <w:sz w:val="26"/>
    </w:rPr>
  </w:style>
  <w:style w:type="character" w:customStyle="1" w:styleId="200">
    <w:name w:val="Знак Знак20"/>
    <w:uiPriority w:val="99"/>
    <w:rsid w:val="00984309"/>
    <w:rPr>
      <w:rFonts w:ascii="Times New Roman" w:hAnsi="Times New Roman"/>
      <w:b/>
      <w:sz w:val="28"/>
    </w:rPr>
  </w:style>
  <w:style w:type="character" w:customStyle="1" w:styleId="213">
    <w:name w:val="Заголовок 2 Знак1"/>
    <w:uiPriority w:val="99"/>
    <w:rsid w:val="00984309"/>
    <w:rPr>
      <w:rFonts w:ascii="Arial" w:hAnsi="Arial"/>
      <w:b/>
      <w:i/>
      <w:sz w:val="28"/>
      <w:lang w:val="ru-RU"/>
    </w:rPr>
  </w:style>
  <w:style w:type="character" w:customStyle="1" w:styleId="2210">
    <w:name w:val="Знак Знак221"/>
    <w:uiPriority w:val="99"/>
    <w:rsid w:val="00984309"/>
    <w:rPr>
      <w:sz w:val="24"/>
      <w:lang w:val="ru-RU"/>
    </w:rPr>
  </w:style>
  <w:style w:type="character" w:customStyle="1" w:styleId="2110">
    <w:name w:val="Знак Знак211"/>
    <w:uiPriority w:val="99"/>
    <w:rsid w:val="00984309"/>
    <w:rPr>
      <w:sz w:val="28"/>
      <w:lang w:val="ru-RU"/>
    </w:rPr>
  </w:style>
  <w:style w:type="character" w:customStyle="1" w:styleId="201">
    <w:name w:val="Знак Знак201"/>
    <w:uiPriority w:val="99"/>
    <w:rsid w:val="00984309"/>
    <w:rPr>
      <w:rFonts w:ascii="Arial" w:hAnsi="Arial"/>
      <w:b/>
      <w:sz w:val="26"/>
      <w:lang w:val="ru-RU"/>
    </w:rPr>
  </w:style>
  <w:style w:type="character" w:customStyle="1" w:styleId="190">
    <w:name w:val="Знак Знак19"/>
    <w:uiPriority w:val="99"/>
    <w:rsid w:val="00984309"/>
    <w:rPr>
      <w:rFonts w:ascii="Arial" w:hAnsi="Arial"/>
      <w:b/>
      <w:sz w:val="24"/>
      <w:lang w:val="ru-RU" w:eastAsia="ar-SA" w:bidi="ar-SA"/>
    </w:rPr>
  </w:style>
  <w:style w:type="character" w:customStyle="1" w:styleId="180">
    <w:name w:val="Знак Знак18"/>
    <w:uiPriority w:val="99"/>
    <w:rsid w:val="00984309"/>
    <w:rPr>
      <w:b/>
      <w:i/>
      <w:sz w:val="24"/>
      <w:lang w:val="ru-RU" w:eastAsia="ar-SA" w:bidi="ar-SA"/>
    </w:rPr>
  </w:style>
  <w:style w:type="character" w:customStyle="1" w:styleId="151">
    <w:name w:val="Знак Знак151"/>
    <w:uiPriority w:val="99"/>
    <w:rsid w:val="00984309"/>
    <w:rPr>
      <w:rFonts w:ascii="Arial" w:hAnsi="Arial"/>
      <w:i/>
      <w:lang w:val="ru-RU"/>
    </w:rPr>
  </w:style>
  <w:style w:type="character" w:customStyle="1" w:styleId="111">
    <w:name w:val="Знак Знак11"/>
    <w:uiPriority w:val="99"/>
    <w:rsid w:val="00984309"/>
    <w:rPr>
      <w:sz w:val="24"/>
      <w:lang w:val="ru-RU"/>
    </w:rPr>
  </w:style>
  <w:style w:type="character" w:customStyle="1" w:styleId="91">
    <w:name w:val="Знак Знак9"/>
    <w:uiPriority w:val="99"/>
    <w:rsid w:val="00984309"/>
    <w:rPr>
      <w:lang w:val="ru-RU"/>
    </w:rPr>
  </w:style>
  <w:style w:type="character" w:customStyle="1" w:styleId="37">
    <w:name w:val="Знак Знак3"/>
    <w:uiPriority w:val="99"/>
    <w:rsid w:val="00984309"/>
    <w:rPr>
      <w:b/>
      <w:sz w:val="28"/>
      <w:lang w:val="ru-RU"/>
    </w:rPr>
  </w:style>
  <w:style w:type="character" w:customStyle="1" w:styleId="140">
    <w:name w:val="Знак Знак14"/>
    <w:uiPriority w:val="99"/>
    <w:rsid w:val="00984309"/>
    <w:rPr>
      <w:sz w:val="24"/>
      <w:lang w:val="ru-RU"/>
    </w:rPr>
  </w:style>
  <w:style w:type="character" w:customStyle="1" w:styleId="29">
    <w:name w:val="Знак Знак2"/>
    <w:uiPriority w:val="99"/>
    <w:rsid w:val="00984309"/>
    <w:rPr>
      <w:rFonts w:ascii="Times New Roman" w:hAnsi="Times New Roman"/>
      <w:sz w:val="24"/>
      <w:lang w:val="ru-RU"/>
    </w:rPr>
  </w:style>
  <w:style w:type="character" w:customStyle="1" w:styleId="100">
    <w:name w:val="Знак Знак10"/>
    <w:uiPriority w:val="99"/>
    <w:rsid w:val="00984309"/>
    <w:rPr>
      <w:sz w:val="24"/>
      <w:lang w:val="ru-RU"/>
    </w:rPr>
  </w:style>
  <w:style w:type="character" w:customStyle="1" w:styleId="1d">
    <w:name w:val="Знак Знак1"/>
    <w:uiPriority w:val="99"/>
    <w:rsid w:val="00984309"/>
    <w:rPr>
      <w:sz w:val="16"/>
      <w:lang w:val="ru-RU"/>
    </w:rPr>
  </w:style>
  <w:style w:type="character" w:customStyle="1" w:styleId="51">
    <w:name w:val="Знак Знак5"/>
    <w:uiPriority w:val="99"/>
    <w:rsid w:val="00984309"/>
    <w:rPr>
      <w:rFonts w:ascii="Tahoma" w:hAnsi="Tahoma"/>
      <w:sz w:val="16"/>
    </w:rPr>
  </w:style>
  <w:style w:type="character" w:customStyle="1" w:styleId="121">
    <w:name w:val="Знак Знак121"/>
    <w:uiPriority w:val="99"/>
    <w:rsid w:val="00984309"/>
    <w:rPr>
      <w:rFonts w:ascii="Arial" w:hAnsi="Arial"/>
      <w:b/>
      <w:color w:val="000080"/>
      <w:sz w:val="20"/>
      <w:lang w:val="en-US"/>
    </w:rPr>
  </w:style>
  <w:style w:type="character" w:customStyle="1" w:styleId="1e">
    <w:name w:val="Схема документа Знак1"/>
    <w:uiPriority w:val="99"/>
    <w:rsid w:val="00984309"/>
    <w:rPr>
      <w:rFonts w:ascii="Tahoma" w:hAnsi="Tahoma"/>
      <w:sz w:val="16"/>
      <w:lang w:val="en-US" w:eastAsia="ar-SA" w:bidi="ar-SA"/>
    </w:rPr>
  </w:style>
  <w:style w:type="character" w:customStyle="1" w:styleId="2a">
    <w:name w:val="Заголовок 2 Знак Знак Знак"/>
    <w:uiPriority w:val="99"/>
    <w:rsid w:val="00984309"/>
    <w:rPr>
      <w:rFonts w:ascii="Arial" w:hAnsi="Arial"/>
      <w:b/>
      <w:i/>
      <w:sz w:val="28"/>
      <w:lang w:val="ru-RU" w:eastAsia="ar-SA" w:bidi="ar-SA"/>
    </w:rPr>
  </w:style>
  <w:style w:type="character" w:customStyle="1" w:styleId="Heading1Char1">
    <w:name w:val="Heading 1 Char1"/>
    <w:uiPriority w:val="99"/>
    <w:rsid w:val="00984309"/>
    <w:rPr>
      <w:rFonts w:ascii="Tahoma" w:hAnsi="Tahoma"/>
      <w:lang w:val="en-US" w:eastAsia="ar-SA" w:bidi="ar-SA"/>
    </w:rPr>
  </w:style>
  <w:style w:type="character" w:customStyle="1" w:styleId="Heading2Char1">
    <w:name w:val="Heading 2 Char1"/>
    <w:uiPriority w:val="99"/>
    <w:rsid w:val="00984309"/>
    <w:rPr>
      <w:rFonts w:ascii="Arial" w:hAnsi="Arial"/>
      <w:b/>
      <w:i/>
      <w:sz w:val="28"/>
      <w:lang w:val="ru-RU" w:eastAsia="ar-SA" w:bidi="ar-SA"/>
    </w:rPr>
  </w:style>
  <w:style w:type="character" w:customStyle="1" w:styleId="Heading3Char1">
    <w:name w:val="Heading 3 Char1"/>
    <w:uiPriority w:val="99"/>
    <w:rsid w:val="00984309"/>
    <w:rPr>
      <w:rFonts w:ascii="Arial" w:hAnsi="Arial"/>
      <w:b/>
      <w:sz w:val="26"/>
      <w:lang w:val="ru-RU" w:eastAsia="ar-SA" w:bidi="ar-SA"/>
    </w:rPr>
  </w:style>
  <w:style w:type="character" w:customStyle="1" w:styleId="Heading4Char1">
    <w:name w:val="Heading 4 Char1"/>
    <w:uiPriority w:val="99"/>
    <w:rsid w:val="00984309"/>
    <w:rPr>
      <w:rFonts w:eastAsia="Times New Roman"/>
      <w:b/>
      <w:sz w:val="24"/>
      <w:lang w:val="ru-RU" w:eastAsia="ar-SA" w:bidi="ar-SA"/>
    </w:rPr>
  </w:style>
  <w:style w:type="character" w:customStyle="1" w:styleId="HeaderChar1">
    <w:name w:val="Header Char1"/>
    <w:uiPriority w:val="99"/>
    <w:rsid w:val="00984309"/>
    <w:rPr>
      <w:rFonts w:ascii="Calibri" w:hAnsi="Calibri"/>
      <w:sz w:val="22"/>
      <w:lang w:val="ru-RU" w:eastAsia="ar-SA" w:bidi="ar-SA"/>
    </w:rPr>
  </w:style>
  <w:style w:type="character" w:customStyle="1" w:styleId="FooterChar1">
    <w:name w:val="Footer Char1"/>
    <w:uiPriority w:val="99"/>
    <w:rsid w:val="00984309"/>
    <w:rPr>
      <w:rFonts w:ascii="Calibri" w:hAnsi="Calibri"/>
      <w:sz w:val="22"/>
      <w:lang w:val="ru-RU" w:eastAsia="ar-SA" w:bidi="ar-SA"/>
    </w:rPr>
  </w:style>
  <w:style w:type="character" w:customStyle="1" w:styleId="BodyTextChar2">
    <w:name w:val="Body Text Char2"/>
    <w:uiPriority w:val="99"/>
    <w:rsid w:val="00984309"/>
    <w:rPr>
      <w:rFonts w:eastAsia="Times New Roman"/>
      <w:sz w:val="24"/>
      <w:lang w:val="ru-RU" w:eastAsia="ar-SA" w:bidi="ar-SA"/>
    </w:rPr>
  </w:style>
  <w:style w:type="character" w:customStyle="1" w:styleId="BodyTextIndentChar2">
    <w:name w:val="Body Text Indent Char2"/>
    <w:uiPriority w:val="99"/>
    <w:rsid w:val="00984309"/>
    <w:rPr>
      <w:rFonts w:eastAsia="Times New Roman"/>
      <w:sz w:val="24"/>
      <w:lang w:val="ru-RU" w:eastAsia="ar-SA" w:bidi="ar-SA"/>
    </w:rPr>
  </w:style>
  <w:style w:type="character" w:customStyle="1" w:styleId="HTMLPreformattedChar">
    <w:name w:val="HTML Preformatted Char"/>
    <w:uiPriority w:val="99"/>
    <w:rsid w:val="00984309"/>
    <w:rPr>
      <w:rFonts w:ascii="Courier New" w:hAnsi="Courier New"/>
      <w:color w:val="000090"/>
      <w:lang w:val="ru-RU" w:eastAsia="ar-SA" w:bidi="ar-SA"/>
    </w:rPr>
  </w:style>
  <w:style w:type="character" w:customStyle="1" w:styleId="BodyText2Char1">
    <w:name w:val="Body Text 2 Char1"/>
    <w:uiPriority w:val="99"/>
    <w:rsid w:val="00984309"/>
    <w:rPr>
      <w:rFonts w:eastAsia="Times New Roman"/>
      <w:b/>
      <w:sz w:val="24"/>
      <w:lang w:val="ru-RU" w:eastAsia="ar-SA" w:bidi="ar-SA"/>
    </w:rPr>
  </w:style>
  <w:style w:type="character" w:customStyle="1" w:styleId="SignatureChar1">
    <w:name w:val="Signature Char1"/>
    <w:uiPriority w:val="99"/>
    <w:rsid w:val="00984309"/>
    <w:rPr>
      <w:rFonts w:eastAsia="Times New Roman"/>
      <w:b/>
      <w:sz w:val="28"/>
      <w:lang w:val="ru-RU" w:eastAsia="ar-SA" w:bidi="ar-SA"/>
    </w:rPr>
  </w:style>
  <w:style w:type="character" w:customStyle="1" w:styleId="BodyTextFirstIndentChar1">
    <w:name w:val="Body Text First Indent Char1"/>
    <w:uiPriority w:val="99"/>
    <w:rsid w:val="00984309"/>
    <w:rPr>
      <w:rFonts w:eastAsia="Times New Roman"/>
      <w:sz w:val="24"/>
      <w:lang w:val="ru-RU" w:eastAsia="ar-SA" w:bidi="ar-SA"/>
    </w:rPr>
  </w:style>
  <w:style w:type="character" w:customStyle="1" w:styleId="BodyText3Char1">
    <w:name w:val="Body Text 3 Char1"/>
    <w:uiPriority w:val="99"/>
    <w:rsid w:val="00984309"/>
    <w:rPr>
      <w:rFonts w:eastAsia="Times New Roman"/>
      <w:sz w:val="16"/>
      <w:lang w:val="ru-RU" w:eastAsia="ar-SA" w:bidi="ar-SA"/>
    </w:rPr>
  </w:style>
  <w:style w:type="character" w:customStyle="1" w:styleId="TitleChar">
    <w:name w:val="Title Char"/>
    <w:uiPriority w:val="99"/>
    <w:rsid w:val="00984309"/>
    <w:rPr>
      <w:rFonts w:ascii="Arial" w:hAnsi="Arial"/>
      <w:b/>
      <w:sz w:val="24"/>
      <w:lang w:val="ru-RU" w:eastAsia="ar-SA" w:bidi="ar-SA"/>
    </w:rPr>
  </w:style>
  <w:style w:type="character" w:customStyle="1" w:styleId="BodyTextIndent3Char">
    <w:name w:val="Body Text Indent 3 Char"/>
    <w:uiPriority w:val="99"/>
    <w:rsid w:val="00984309"/>
    <w:rPr>
      <w:rFonts w:eastAsia="Times New Roman"/>
      <w:sz w:val="16"/>
      <w:lang w:val="ru-RU" w:eastAsia="ar-SA" w:bidi="ar-SA"/>
    </w:rPr>
  </w:style>
  <w:style w:type="character" w:customStyle="1" w:styleId="PlainTextChar">
    <w:name w:val="Plain Text Char"/>
    <w:uiPriority w:val="99"/>
    <w:rsid w:val="00984309"/>
    <w:rPr>
      <w:rFonts w:ascii="Courier New" w:hAnsi="Courier New"/>
      <w:lang w:val="ru-RU" w:eastAsia="ar-SA" w:bidi="ar-SA"/>
    </w:rPr>
  </w:style>
  <w:style w:type="character" w:customStyle="1" w:styleId="2b">
    <w:name w:val="Красная строка 2 Знак"/>
    <w:uiPriority w:val="99"/>
    <w:rsid w:val="00984309"/>
    <w:rPr>
      <w:rFonts w:ascii="Times New Roman" w:hAnsi="Times New Roman"/>
      <w:sz w:val="20"/>
    </w:rPr>
  </w:style>
  <w:style w:type="character" w:customStyle="1" w:styleId="apple-style-span">
    <w:name w:val="apple-style-span"/>
    <w:uiPriority w:val="99"/>
    <w:rsid w:val="00984309"/>
  </w:style>
  <w:style w:type="character" w:customStyle="1" w:styleId="ListLabel1">
    <w:name w:val="ListLabel 1"/>
    <w:uiPriority w:val="99"/>
    <w:rsid w:val="00984309"/>
    <w:rPr>
      <w:color w:val="auto"/>
      <w:sz w:val="28"/>
    </w:rPr>
  </w:style>
  <w:style w:type="character" w:customStyle="1" w:styleId="ListLabel2">
    <w:name w:val="ListLabel 2"/>
    <w:uiPriority w:val="99"/>
    <w:rsid w:val="00984309"/>
    <w:rPr>
      <w:sz w:val="24"/>
    </w:rPr>
  </w:style>
  <w:style w:type="character" w:customStyle="1" w:styleId="ListLabel3">
    <w:name w:val="ListLabel 3"/>
    <w:uiPriority w:val="99"/>
    <w:rsid w:val="00984309"/>
    <w:rPr>
      <w:rFonts w:eastAsia="Times New Roman"/>
      <w:sz w:val="22"/>
    </w:rPr>
  </w:style>
  <w:style w:type="character" w:customStyle="1" w:styleId="ListLabel4">
    <w:name w:val="ListLabel 4"/>
    <w:uiPriority w:val="99"/>
    <w:rsid w:val="00984309"/>
    <w:rPr>
      <w:sz w:val="28"/>
    </w:rPr>
  </w:style>
  <w:style w:type="character" w:customStyle="1" w:styleId="ListLabel5">
    <w:name w:val="ListLabel 5"/>
    <w:uiPriority w:val="99"/>
    <w:rsid w:val="00984309"/>
  </w:style>
  <w:style w:type="character" w:customStyle="1" w:styleId="ListLabel6">
    <w:name w:val="ListLabel 6"/>
    <w:uiPriority w:val="99"/>
    <w:rsid w:val="00984309"/>
  </w:style>
  <w:style w:type="character" w:customStyle="1" w:styleId="ListLabel7">
    <w:name w:val="ListLabel 7"/>
    <w:uiPriority w:val="99"/>
    <w:rsid w:val="00984309"/>
  </w:style>
  <w:style w:type="character" w:customStyle="1" w:styleId="ListLabel8">
    <w:name w:val="ListLabel 8"/>
    <w:uiPriority w:val="99"/>
    <w:rsid w:val="00984309"/>
  </w:style>
  <w:style w:type="paragraph" w:styleId="aff8">
    <w:name w:val="Title"/>
    <w:basedOn w:val="a"/>
    <w:next w:val="aff9"/>
    <w:link w:val="1f"/>
    <w:uiPriority w:val="99"/>
    <w:qFormat/>
    <w:locked/>
    <w:rsid w:val="00984309"/>
    <w:pPr>
      <w:spacing w:after="0" w:line="100" w:lineRule="atLeast"/>
      <w:jc w:val="center"/>
    </w:pPr>
    <w:rPr>
      <w:rFonts w:ascii="Cambria" w:eastAsia="Times New Roman" w:hAnsi="Cambria"/>
      <w:b/>
      <w:bCs/>
      <w:kern w:val="28"/>
      <w:sz w:val="32"/>
      <w:szCs w:val="32"/>
      <w:lang w:eastAsia="ar-SA"/>
    </w:rPr>
  </w:style>
  <w:style w:type="paragraph" w:styleId="aff9">
    <w:name w:val="Subtitle"/>
    <w:basedOn w:val="aff8"/>
    <w:next w:val="a0"/>
    <w:link w:val="affa"/>
    <w:uiPriority w:val="99"/>
    <w:qFormat/>
    <w:locked/>
    <w:rsid w:val="00984309"/>
    <w:pPr>
      <w:keepNext/>
      <w:spacing w:before="240" w:after="120" w:line="276" w:lineRule="auto"/>
    </w:pPr>
    <w:rPr>
      <w:b w:val="0"/>
      <w:bCs w:val="0"/>
    </w:rPr>
  </w:style>
  <w:style w:type="character" w:customStyle="1" w:styleId="affa">
    <w:name w:val="Подзаголовок Знак"/>
    <w:basedOn w:val="a1"/>
    <w:link w:val="aff9"/>
    <w:uiPriority w:val="99"/>
    <w:rsid w:val="00984309"/>
    <w:rPr>
      <w:rFonts w:ascii="Cambria" w:eastAsia="Times New Roman" w:hAnsi="Cambria"/>
      <w:kern w:val="28"/>
      <w:sz w:val="32"/>
      <w:szCs w:val="32"/>
      <w:lang w:eastAsia="ar-SA"/>
    </w:rPr>
  </w:style>
  <w:style w:type="character" w:customStyle="1" w:styleId="1f">
    <w:name w:val="Название Знак1"/>
    <w:basedOn w:val="a1"/>
    <w:link w:val="aff8"/>
    <w:uiPriority w:val="99"/>
    <w:rsid w:val="00984309"/>
    <w:rPr>
      <w:rFonts w:ascii="Cambria" w:eastAsia="Times New Roman" w:hAnsi="Cambria"/>
      <w:b/>
      <w:bCs/>
      <w:kern w:val="28"/>
      <w:sz w:val="32"/>
      <w:szCs w:val="32"/>
      <w:lang w:eastAsia="ar-SA"/>
    </w:rPr>
  </w:style>
  <w:style w:type="paragraph" w:customStyle="1" w:styleId="affb">
    <w:name w:val="МУ Обычный стиль"/>
    <w:basedOn w:val="a"/>
    <w:uiPriority w:val="99"/>
    <w:rsid w:val="00984309"/>
    <w:pPr>
      <w:widowControl w:val="0"/>
      <w:tabs>
        <w:tab w:val="left" w:pos="1134"/>
        <w:tab w:val="left" w:pos="1560"/>
      </w:tabs>
      <w:spacing w:after="0" w:line="240" w:lineRule="auto"/>
      <w:jc w:val="both"/>
    </w:pPr>
    <w:rPr>
      <w:rFonts w:ascii="Times New Roman" w:eastAsia="Times New Roman" w:hAnsi="Times New Roman"/>
      <w:sz w:val="28"/>
      <w:szCs w:val="28"/>
      <w:lang w:eastAsia="ru-RU"/>
    </w:rPr>
  </w:style>
  <w:style w:type="paragraph" w:customStyle="1" w:styleId="ConsPlusNonformat">
    <w:name w:val="ConsPlusNonformat"/>
    <w:uiPriority w:val="99"/>
    <w:rsid w:val="00984309"/>
    <w:pPr>
      <w:widowControl w:val="0"/>
      <w:suppressAutoHyphens/>
      <w:spacing w:line="100" w:lineRule="atLeast"/>
    </w:pPr>
    <w:rPr>
      <w:rFonts w:ascii="Courier New" w:eastAsia="SimSun" w:hAnsi="Courier New" w:cs="Courier New"/>
      <w:sz w:val="20"/>
      <w:szCs w:val="20"/>
      <w:lang w:eastAsia="ar-SA"/>
    </w:rPr>
  </w:style>
  <w:style w:type="paragraph" w:styleId="affc">
    <w:name w:val="footnote text"/>
    <w:basedOn w:val="a"/>
    <w:link w:val="1f0"/>
    <w:uiPriority w:val="99"/>
    <w:semiHidden/>
    <w:rsid w:val="00984309"/>
    <w:pPr>
      <w:spacing w:after="0" w:line="100" w:lineRule="atLeast"/>
    </w:pPr>
    <w:rPr>
      <w:rFonts w:eastAsia="SimSun"/>
      <w:sz w:val="20"/>
      <w:szCs w:val="20"/>
      <w:lang w:eastAsia="ar-SA"/>
    </w:rPr>
  </w:style>
  <w:style w:type="character" w:customStyle="1" w:styleId="1f0">
    <w:name w:val="Текст сноски Знак1"/>
    <w:basedOn w:val="a1"/>
    <w:link w:val="affc"/>
    <w:uiPriority w:val="99"/>
    <w:semiHidden/>
    <w:rsid w:val="00984309"/>
    <w:rPr>
      <w:rFonts w:eastAsia="SimSun"/>
      <w:sz w:val="20"/>
      <w:szCs w:val="20"/>
      <w:lang w:eastAsia="ar-SA"/>
    </w:rPr>
  </w:style>
  <w:style w:type="paragraph" w:customStyle="1" w:styleId="affd">
    <w:name w:val="Знак"/>
    <w:basedOn w:val="a"/>
    <w:uiPriority w:val="99"/>
    <w:rsid w:val="00984309"/>
    <w:pPr>
      <w:widowControl w:val="0"/>
      <w:spacing w:after="160" w:line="240" w:lineRule="exact"/>
      <w:jc w:val="both"/>
    </w:pPr>
    <w:rPr>
      <w:rFonts w:ascii="Times New Roman" w:eastAsia="Times New Roman" w:hAnsi="Times New Roman"/>
      <w:sz w:val="24"/>
      <w:szCs w:val="24"/>
      <w:lang w:val="en-US" w:eastAsia="ru-RU"/>
    </w:rPr>
  </w:style>
  <w:style w:type="paragraph" w:styleId="HTML0">
    <w:name w:val="HTML Preformatted"/>
    <w:basedOn w:val="a"/>
    <w:link w:val="HTML2"/>
    <w:uiPriority w:val="99"/>
    <w:rsid w:val="00984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SimSun" w:hAnsi="Courier New"/>
      <w:sz w:val="20"/>
      <w:szCs w:val="20"/>
      <w:lang w:eastAsia="ar-SA"/>
    </w:rPr>
  </w:style>
  <w:style w:type="character" w:customStyle="1" w:styleId="HTML2">
    <w:name w:val="Стандартный HTML Знак2"/>
    <w:basedOn w:val="a1"/>
    <w:link w:val="HTML0"/>
    <w:uiPriority w:val="99"/>
    <w:rsid w:val="00984309"/>
    <w:rPr>
      <w:rFonts w:ascii="Courier New" w:eastAsia="SimSun" w:hAnsi="Courier New"/>
      <w:sz w:val="20"/>
      <w:szCs w:val="20"/>
      <w:lang w:eastAsia="ar-SA"/>
    </w:rPr>
  </w:style>
  <w:style w:type="paragraph" w:styleId="2c">
    <w:name w:val="Body Text 2"/>
    <w:basedOn w:val="a"/>
    <w:link w:val="214"/>
    <w:uiPriority w:val="99"/>
    <w:rsid w:val="00984309"/>
    <w:pPr>
      <w:spacing w:after="0" w:line="100" w:lineRule="atLeast"/>
    </w:pPr>
    <w:rPr>
      <w:rFonts w:eastAsia="SimSun"/>
      <w:sz w:val="20"/>
      <w:szCs w:val="20"/>
      <w:lang w:eastAsia="ar-SA"/>
    </w:rPr>
  </w:style>
  <w:style w:type="character" w:customStyle="1" w:styleId="214">
    <w:name w:val="Основной текст 2 Знак1"/>
    <w:basedOn w:val="a1"/>
    <w:link w:val="2c"/>
    <w:uiPriority w:val="99"/>
    <w:rsid w:val="00984309"/>
    <w:rPr>
      <w:rFonts w:eastAsia="SimSun"/>
      <w:sz w:val="20"/>
      <w:szCs w:val="20"/>
      <w:lang w:eastAsia="ar-SA"/>
    </w:rPr>
  </w:style>
  <w:style w:type="paragraph" w:customStyle="1" w:styleId="affe">
    <w:name w:val="Готовый"/>
    <w:basedOn w:val="a"/>
    <w:uiPriority w:val="99"/>
    <w:rsid w:val="009843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lang w:eastAsia="ru-RU"/>
    </w:rPr>
  </w:style>
  <w:style w:type="paragraph" w:styleId="afff">
    <w:name w:val="Signature"/>
    <w:basedOn w:val="a"/>
    <w:link w:val="1f1"/>
    <w:uiPriority w:val="99"/>
    <w:rsid w:val="00984309"/>
    <w:pPr>
      <w:suppressLineNumbers/>
      <w:spacing w:after="0" w:line="100" w:lineRule="atLeast"/>
      <w:ind w:left="4252"/>
    </w:pPr>
    <w:rPr>
      <w:rFonts w:eastAsia="SimSun"/>
      <w:sz w:val="20"/>
      <w:szCs w:val="20"/>
      <w:lang w:eastAsia="ar-SA"/>
    </w:rPr>
  </w:style>
  <w:style w:type="character" w:customStyle="1" w:styleId="1f1">
    <w:name w:val="Подпись Знак1"/>
    <w:basedOn w:val="a1"/>
    <w:link w:val="afff"/>
    <w:uiPriority w:val="99"/>
    <w:rsid w:val="00984309"/>
    <w:rPr>
      <w:rFonts w:eastAsia="SimSun"/>
      <w:sz w:val="20"/>
      <w:szCs w:val="20"/>
      <w:lang w:eastAsia="ar-SA"/>
    </w:rPr>
  </w:style>
  <w:style w:type="paragraph" w:styleId="38">
    <w:name w:val="Body Text 3"/>
    <w:basedOn w:val="a"/>
    <w:link w:val="310"/>
    <w:uiPriority w:val="99"/>
    <w:rsid w:val="00984309"/>
    <w:pPr>
      <w:spacing w:after="120" w:line="100" w:lineRule="atLeast"/>
    </w:pPr>
    <w:rPr>
      <w:rFonts w:eastAsia="SimSun"/>
      <w:sz w:val="16"/>
      <w:szCs w:val="16"/>
      <w:lang w:eastAsia="ar-SA"/>
    </w:rPr>
  </w:style>
  <w:style w:type="character" w:customStyle="1" w:styleId="310">
    <w:name w:val="Основной текст 3 Знак1"/>
    <w:basedOn w:val="a1"/>
    <w:link w:val="38"/>
    <w:uiPriority w:val="99"/>
    <w:rsid w:val="00984309"/>
    <w:rPr>
      <w:rFonts w:eastAsia="SimSun"/>
      <w:sz w:val="16"/>
      <w:szCs w:val="16"/>
      <w:lang w:eastAsia="ar-SA"/>
    </w:rPr>
  </w:style>
  <w:style w:type="paragraph" w:customStyle="1" w:styleId="1f2">
    <w:name w:val="Абзац списка1"/>
    <w:basedOn w:val="a"/>
    <w:uiPriority w:val="99"/>
    <w:rsid w:val="00984309"/>
    <w:pPr>
      <w:spacing w:after="0" w:line="240" w:lineRule="auto"/>
      <w:ind w:left="720"/>
      <w:jc w:val="center"/>
    </w:pPr>
    <w:rPr>
      <w:rFonts w:ascii="Times New Roman" w:eastAsia="Times New Roman" w:hAnsi="Times New Roman"/>
      <w:sz w:val="24"/>
      <w:szCs w:val="24"/>
      <w:lang w:eastAsia="ru-RU"/>
    </w:rPr>
  </w:style>
  <w:style w:type="paragraph" w:customStyle="1" w:styleId="Style3">
    <w:name w:val="Style3"/>
    <w:basedOn w:val="a"/>
    <w:uiPriority w:val="99"/>
    <w:rsid w:val="00984309"/>
    <w:pPr>
      <w:widowControl w:val="0"/>
      <w:spacing w:after="0" w:line="317" w:lineRule="exact"/>
    </w:pPr>
    <w:rPr>
      <w:rFonts w:ascii="Times New Roman" w:eastAsia="Times New Roman" w:hAnsi="Times New Roman"/>
      <w:sz w:val="24"/>
      <w:szCs w:val="24"/>
      <w:lang w:eastAsia="ru-RU"/>
    </w:rPr>
  </w:style>
  <w:style w:type="paragraph" w:customStyle="1" w:styleId="afff0">
    <w:name w:val="Знак Знак Знак Знак Знак Знак Знак Знак Знак Знак"/>
    <w:basedOn w:val="a"/>
    <w:uiPriority w:val="99"/>
    <w:rsid w:val="00984309"/>
    <w:pPr>
      <w:spacing w:after="160" w:line="240" w:lineRule="exact"/>
      <w:jc w:val="center"/>
    </w:pPr>
    <w:rPr>
      <w:rFonts w:ascii="Verdana" w:eastAsia="Times New Roman" w:hAnsi="Verdana" w:cs="Verdana"/>
      <w:sz w:val="24"/>
      <w:szCs w:val="24"/>
      <w:lang w:val="en-US" w:eastAsia="ru-RU"/>
    </w:rPr>
  </w:style>
  <w:style w:type="character" w:customStyle="1" w:styleId="1f3">
    <w:name w:val="Текст примечания Знак1"/>
    <w:basedOn w:val="a1"/>
    <w:link w:val="afff1"/>
    <w:uiPriority w:val="99"/>
    <w:semiHidden/>
    <w:rsid w:val="00984309"/>
    <w:rPr>
      <w:rFonts w:eastAsia="SimSun"/>
      <w:sz w:val="20"/>
      <w:szCs w:val="20"/>
      <w:lang w:eastAsia="ar-SA"/>
    </w:rPr>
  </w:style>
  <w:style w:type="paragraph" w:styleId="afff1">
    <w:name w:val="annotation text"/>
    <w:basedOn w:val="a"/>
    <w:link w:val="1f3"/>
    <w:uiPriority w:val="99"/>
    <w:semiHidden/>
    <w:rsid w:val="00984309"/>
    <w:pPr>
      <w:spacing w:after="0" w:line="100" w:lineRule="atLeast"/>
    </w:pPr>
    <w:rPr>
      <w:rFonts w:eastAsia="SimSun"/>
      <w:sz w:val="20"/>
      <w:szCs w:val="20"/>
      <w:lang w:eastAsia="ar-SA"/>
    </w:rPr>
  </w:style>
  <w:style w:type="character" w:customStyle="1" w:styleId="1f4">
    <w:name w:val="Тема примечания Знак1"/>
    <w:basedOn w:val="1f3"/>
    <w:link w:val="afff2"/>
    <w:uiPriority w:val="99"/>
    <w:semiHidden/>
    <w:rsid w:val="00984309"/>
    <w:rPr>
      <w:b/>
      <w:bCs/>
    </w:rPr>
  </w:style>
  <w:style w:type="paragraph" w:styleId="afff2">
    <w:name w:val="annotation subject"/>
    <w:basedOn w:val="afff1"/>
    <w:link w:val="1f4"/>
    <w:uiPriority w:val="99"/>
    <w:semiHidden/>
    <w:rsid w:val="00984309"/>
    <w:rPr>
      <w:b/>
      <w:bCs/>
    </w:rPr>
  </w:style>
  <w:style w:type="paragraph" w:customStyle="1" w:styleId="1251">
    <w:name w:val="Стиль Без интервала + 125 пт Черный По ширине Первая строка:  1..."/>
    <w:uiPriority w:val="99"/>
    <w:rsid w:val="00984309"/>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customStyle="1" w:styleId="1f5">
    <w:name w:val="Без интервала1"/>
    <w:uiPriority w:val="99"/>
    <w:rsid w:val="00984309"/>
    <w:pPr>
      <w:suppressAutoHyphens/>
      <w:spacing w:line="100" w:lineRule="atLeast"/>
    </w:pPr>
    <w:rPr>
      <w:rFonts w:eastAsia="Times New Roman" w:cs="Calibri"/>
      <w:lang w:eastAsia="ar-SA"/>
    </w:rPr>
  </w:style>
  <w:style w:type="paragraph" w:customStyle="1" w:styleId="ConsPlusDocList">
    <w:name w:val="ConsPlusDocLis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locked/>
    <w:rsid w:val="00984309"/>
    <w:pPr>
      <w:spacing w:after="0" w:line="216" w:lineRule="auto"/>
      <w:jc w:val="center"/>
    </w:pPr>
    <w:rPr>
      <w:rFonts w:ascii="Times New Roman" w:eastAsia="Times New Roman" w:hAnsi="Times New Roman"/>
      <w:b/>
      <w:bCs/>
      <w:sz w:val="24"/>
      <w:szCs w:val="24"/>
      <w:lang w:eastAsia="ru-RU"/>
    </w:rPr>
  </w:style>
  <w:style w:type="paragraph" w:styleId="39">
    <w:name w:val="Body Text Indent 3"/>
    <w:basedOn w:val="a"/>
    <w:link w:val="311"/>
    <w:uiPriority w:val="99"/>
    <w:rsid w:val="00984309"/>
    <w:pPr>
      <w:spacing w:after="120" w:line="100" w:lineRule="atLeast"/>
      <w:ind w:left="283"/>
      <w:jc w:val="center"/>
    </w:pPr>
    <w:rPr>
      <w:rFonts w:eastAsia="SimSun"/>
      <w:sz w:val="16"/>
      <w:szCs w:val="16"/>
      <w:lang w:eastAsia="ar-SA"/>
    </w:rPr>
  </w:style>
  <w:style w:type="character" w:customStyle="1" w:styleId="311">
    <w:name w:val="Основной текст с отступом 3 Знак1"/>
    <w:basedOn w:val="a1"/>
    <w:link w:val="39"/>
    <w:uiPriority w:val="99"/>
    <w:rsid w:val="00984309"/>
    <w:rPr>
      <w:rFonts w:eastAsia="SimSun"/>
      <w:sz w:val="16"/>
      <w:szCs w:val="16"/>
      <w:lang w:eastAsia="ar-SA"/>
    </w:rPr>
  </w:style>
  <w:style w:type="paragraph" w:styleId="afff4">
    <w:name w:val="Plain Text"/>
    <w:basedOn w:val="a"/>
    <w:link w:val="1f6"/>
    <w:uiPriority w:val="99"/>
    <w:rsid w:val="00984309"/>
    <w:pPr>
      <w:spacing w:after="0" w:line="100" w:lineRule="atLeast"/>
      <w:jc w:val="center"/>
    </w:pPr>
    <w:rPr>
      <w:rFonts w:ascii="Courier New" w:eastAsia="SimSun" w:hAnsi="Courier New"/>
      <w:sz w:val="20"/>
      <w:szCs w:val="20"/>
      <w:lang w:eastAsia="ar-SA"/>
    </w:rPr>
  </w:style>
  <w:style w:type="character" w:customStyle="1" w:styleId="1f6">
    <w:name w:val="Текст Знак1"/>
    <w:basedOn w:val="a1"/>
    <w:link w:val="afff4"/>
    <w:uiPriority w:val="99"/>
    <w:rsid w:val="00984309"/>
    <w:rPr>
      <w:rFonts w:ascii="Courier New" w:eastAsia="SimSun" w:hAnsi="Courier New"/>
      <w:sz w:val="20"/>
      <w:szCs w:val="20"/>
      <w:lang w:eastAsia="ar-SA"/>
    </w:rPr>
  </w:style>
  <w:style w:type="paragraph" w:customStyle="1" w:styleId="ConsTitle">
    <w:name w:val="ConsTitle"/>
    <w:link w:val="ConsTitle0"/>
    <w:uiPriority w:val="99"/>
    <w:rsid w:val="00984309"/>
    <w:pPr>
      <w:widowControl w:val="0"/>
      <w:suppressAutoHyphens/>
      <w:spacing w:line="100" w:lineRule="atLeast"/>
      <w:ind w:right="19772"/>
      <w:jc w:val="center"/>
    </w:pPr>
    <w:rPr>
      <w:rFonts w:ascii="Arial" w:eastAsia="Times New Roman" w:hAnsi="Arial" w:cs="Arial"/>
      <w:b/>
      <w:bCs/>
      <w:sz w:val="20"/>
      <w:szCs w:val="20"/>
      <w:lang w:eastAsia="ar-SA"/>
    </w:rPr>
  </w:style>
  <w:style w:type="character" w:customStyle="1" w:styleId="ConsTitle0">
    <w:name w:val="ConsTitle Знак"/>
    <w:link w:val="ConsTitle"/>
    <w:uiPriority w:val="99"/>
    <w:locked/>
    <w:rsid w:val="00984309"/>
    <w:rPr>
      <w:rFonts w:ascii="Arial" w:eastAsia="Times New Roman" w:hAnsi="Arial" w:cs="Arial"/>
      <w:b/>
      <w:bCs/>
      <w:sz w:val="20"/>
      <w:szCs w:val="20"/>
      <w:lang w:eastAsia="ar-SA"/>
    </w:rPr>
  </w:style>
  <w:style w:type="paragraph" w:customStyle="1" w:styleId="Preformat">
    <w:name w:val="Preformat"/>
    <w:uiPriority w:val="99"/>
    <w:rsid w:val="00984309"/>
    <w:pPr>
      <w:suppressAutoHyphens/>
      <w:spacing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984309"/>
    <w:pPr>
      <w:spacing w:before="120" w:after="120" w:line="100" w:lineRule="atLeast"/>
      <w:jc w:val="both"/>
    </w:pPr>
    <w:rPr>
      <w:rFonts w:ascii="Times New Roman" w:eastAsia="Times New Roman" w:hAnsi="Times New Roman"/>
      <w:sz w:val="24"/>
      <w:szCs w:val="24"/>
      <w:lang w:eastAsia="ru-RU"/>
    </w:rPr>
  </w:style>
  <w:style w:type="paragraph" w:customStyle="1" w:styleId="ConsCell">
    <w:name w:val="ConsCell"/>
    <w:uiPriority w:val="99"/>
    <w:rsid w:val="00984309"/>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7">
    <w:name w:val="Обычный1"/>
    <w:uiPriority w:val="99"/>
    <w:rsid w:val="00984309"/>
    <w:pPr>
      <w:widowControl w:val="0"/>
      <w:suppressAutoHyphens/>
      <w:spacing w:line="300" w:lineRule="auto"/>
      <w:ind w:firstLine="820"/>
      <w:jc w:val="both"/>
    </w:pPr>
    <w:rPr>
      <w:rFonts w:eastAsia="Times New Roman" w:cs="Calibri"/>
      <w:lang w:eastAsia="ar-SA"/>
    </w:rPr>
  </w:style>
  <w:style w:type="paragraph" w:customStyle="1" w:styleId="text">
    <w:name w:val="text"/>
    <w:basedOn w:val="a"/>
    <w:uiPriority w:val="99"/>
    <w:rsid w:val="00984309"/>
    <w:pPr>
      <w:spacing w:after="0" w:line="100" w:lineRule="atLeast"/>
      <w:jc w:val="center"/>
    </w:pPr>
    <w:rPr>
      <w:rFonts w:ascii="Verdana" w:eastAsia="Times New Roman" w:hAnsi="Verdana" w:cs="Verdana"/>
      <w:color w:val="000000"/>
      <w:sz w:val="16"/>
      <w:szCs w:val="16"/>
      <w:lang w:eastAsia="ru-RU"/>
    </w:rPr>
  </w:style>
  <w:style w:type="paragraph" w:customStyle="1" w:styleId="afff6">
    <w:name w:val="Адресат"/>
    <w:basedOn w:val="a"/>
    <w:uiPriority w:val="99"/>
    <w:rsid w:val="00984309"/>
    <w:pPr>
      <w:spacing w:after="120" w:line="240" w:lineRule="exact"/>
      <w:jc w:val="center"/>
    </w:pPr>
    <w:rPr>
      <w:rFonts w:ascii="Times New Roman" w:eastAsia="Times New Roman" w:hAnsi="Times New Roman"/>
      <w:b/>
      <w:bCs/>
      <w:sz w:val="28"/>
      <w:szCs w:val="28"/>
      <w:lang w:eastAsia="ru-RU"/>
    </w:rPr>
  </w:style>
  <w:style w:type="paragraph" w:customStyle="1" w:styleId="afff7">
    <w:name w:val="Приложение"/>
    <w:basedOn w:val="a0"/>
    <w:uiPriority w:val="99"/>
    <w:rsid w:val="00984309"/>
    <w:pPr>
      <w:tabs>
        <w:tab w:val="left" w:pos="1673"/>
      </w:tabs>
      <w:suppressAutoHyphens w:val="0"/>
      <w:spacing w:before="240" w:line="240" w:lineRule="exact"/>
      <w:ind w:left="1985" w:hanging="1985"/>
      <w:jc w:val="both"/>
    </w:pPr>
    <w:rPr>
      <w:rFonts w:ascii="Calibri" w:eastAsia="SimSun" w:hAnsi="Calibri"/>
      <w:b/>
      <w:bCs/>
      <w:sz w:val="20"/>
      <w:szCs w:val="20"/>
    </w:rPr>
  </w:style>
  <w:style w:type="paragraph" w:customStyle="1" w:styleId="afff8">
    <w:name w:val="Заголовок к тексту"/>
    <w:basedOn w:val="a"/>
    <w:uiPriority w:val="99"/>
    <w:rsid w:val="00984309"/>
    <w:pPr>
      <w:spacing w:after="480" w:line="240" w:lineRule="exact"/>
      <w:jc w:val="center"/>
    </w:pPr>
    <w:rPr>
      <w:rFonts w:ascii="Times New Roman" w:eastAsia="Times New Roman" w:hAnsi="Times New Roman"/>
      <w:sz w:val="28"/>
      <w:szCs w:val="28"/>
      <w:lang w:eastAsia="ru-RU"/>
    </w:rPr>
  </w:style>
  <w:style w:type="paragraph" w:customStyle="1" w:styleId="afff9">
    <w:name w:val="регистрационные поля"/>
    <w:basedOn w:val="a"/>
    <w:uiPriority w:val="99"/>
    <w:rsid w:val="00984309"/>
    <w:pPr>
      <w:spacing w:after="0" w:line="240" w:lineRule="exact"/>
      <w:jc w:val="center"/>
    </w:pPr>
    <w:rPr>
      <w:rFonts w:ascii="Times New Roman" w:eastAsia="Times New Roman" w:hAnsi="Times New Roman"/>
      <w:b/>
      <w:bCs/>
      <w:sz w:val="28"/>
      <w:szCs w:val="28"/>
      <w:lang w:val="en-US" w:eastAsia="ru-RU"/>
    </w:rPr>
  </w:style>
  <w:style w:type="paragraph" w:customStyle="1" w:styleId="afffa">
    <w:name w:val="Исполнитель"/>
    <w:basedOn w:val="a0"/>
    <w:uiPriority w:val="99"/>
    <w:rsid w:val="00984309"/>
    <w:pPr>
      <w:suppressAutoHyphens w:val="0"/>
      <w:spacing w:after="120" w:line="240" w:lineRule="exact"/>
      <w:jc w:val="left"/>
    </w:pPr>
    <w:rPr>
      <w:rFonts w:ascii="Calibri" w:eastAsia="SimSun" w:hAnsi="Calibri"/>
      <w:b/>
      <w:bCs/>
      <w:sz w:val="24"/>
    </w:rPr>
  </w:style>
  <w:style w:type="paragraph" w:customStyle="1" w:styleId="afffb">
    <w:name w:val="Подпись на общем бланке"/>
    <w:basedOn w:val="afff"/>
    <w:uiPriority w:val="99"/>
    <w:rsid w:val="00984309"/>
    <w:pPr>
      <w:tabs>
        <w:tab w:val="right" w:pos="9639"/>
      </w:tabs>
      <w:spacing w:before="480" w:line="240" w:lineRule="exact"/>
      <w:ind w:left="0"/>
      <w:jc w:val="center"/>
    </w:pPr>
    <w:rPr>
      <w:b/>
      <w:bCs/>
    </w:rPr>
  </w:style>
  <w:style w:type="paragraph" w:customStyle="1" w:styleId="afffc">
    <w:name w:val="Таблицы (моноширинный)"/>
    <w:basedOn w:val="a"/>
    <w:uiPriority w:val="99"/>
    <w:rsid w:val="00984309"/>
    <w:pPr>
      <w:spacing w:after="0" w:line="100" w:lineRule="atLeast"/>
      <w:jc w:val="both"/>
    </w:pPr>
    <w:rPr>
      <w:rFonts w:ascii="Courier New" w:eastAsia="Times New Roman" w:hAnsi="Courier New" w:cs="Courier New"/>
      <w:sz w:val="20"/>
      <w:szCs w:val="20"/>
      <w:lang w:eastAsia="ru-RU"/>
    </w:rPr>
  </w:style>
  <w:style w:type="paragraph" w:customStyle="1" w:styleId="afffd">
    <w:name w:val="Заголовок статьи"/>
    <w:basedOn w:val="a"/>
    <w:uiPriority w:val="99"/>
    <w:rsid w:val="00984309"/>
    <w:pPr>
      <w:spacing w:after="0" w:line="100" w:lineRule="atLeast"/>
      <w:ind w:left="1612" w:hanging="892"/>
      <w:jc w:val="both"/>
    </w:pPr>
    <w:rPr>
      <w:rFonts w:ascii="Arial" w:eastAsia="Times New Roman" w:hAnsi="Arial" w:cs="Arial"/>
      <w:sz w:val="20"/>
      <w:szCs w:val="20"/>
      <w:lang w:eastAsia="ru-RU"/>
    </w:rPr>
  </w:style>
  <w:style w:type="paragraph" w:customStyle="1" w:styleId="afffe">
    <w:name w:val="Комментарий"/>
    <w:basedOn w:val="a"/>
    <w:uiPriority w:val="99"/>
    <w:rsid w:val="00984309"/>
    <w:pPr>
      <w:spacing w:after="0" w:line="100" w:lineRule="atLeast"/>
      <w:ind w:left="170"/>
      <w:jc w:val="both"/>
    </w:pPr>
    <w:rPr>
      <w:rFonts w:ascii="Arial" w:eastAsia="Times New Roman" w:hAnsi="Arial" w:cs="Arial"/>
      <w:i/>
      <w:iCs/>
      <w:color w:val="800080"/>
      <w:sz w:val="20"/>
      <w:szCs w:val="20"/>
      <w:lang w:eastAsia="ru-RU"/>
    </w:rPr>
  </w:style>
  <w:style w:type="paragraph" w:customStyle="1" w:styleId="101">
    <w:name w:val="Обычный 10"/>
    <w:basedOn w:val="a"/>
    <w:uiPriority w:val="99"/>
    <w:rsid w:val="00984309"/>
    <w:pPr>
      <w:spacing w:after="0" w:line="100" w:lineRule="atLeast"/>
      <w:ind w:right="2" w:firstLine="110"/>
      <w:jc w:val="both"/>
    </w:pPr>
    <w:rPr>
      <w:rFonts w:ascii="Times New Roman" w:eastAsia="Times New Roman" w:hAnsi="Times New Roman"/>
      <w:sz w:val="20"/>
      <w:szCs w:val="20"/>
      <w:lang w:eastAsia="ru-RU"/>
    </w:rPr>
  </w:style>
  <w:style w:type="paragraph" w:customStyle="1" w:styleId="1f8">
    <w:name w:val="Стиль1"/>
    <w:basedOn w:val="ac"/>
    <w:uiPriority w:val="99"/>
    <w:rsid w:val="00984309"/>
    <w:pPr>
      <w:suppressAutoHyphens w:val="0"/>
      <w:spacing w:after="60" w:line="100" w:lineRule="atLeast"/>
      <w:ind w:left="0" w:firstLine="709"/>
      <w:jc w:val="both"/>
    </w:pPr>
    <w:rPr>
      <w:rFonts w:ascii="Calibri" w:eastAsia="SimSun" w:hAnsi="Calibri" w:cs="Times New Roman"/>
      <w:szCs w:val="28"/>
    </w:rPr>
  </w:style>
  <w:style w:type="paragraph" w:customStyle="1" w:styleId="1f9">
    <w:name w:val="Знак1"/>
    <w:basedOn w:val="a"/>
    <w:uiPriority w:val="99"/>
    <w:rsid w:val="00984309"/>
    <w:pPr>
      <w:spacing w:after="160" w:line="240" w:lineRule="exact"/>
      <w:jc w:val="both"/>
    </w:pPr>
    <w:rPr>
      <w:rFonts w:ascii="Times New Roman" w:eastAsia="Times New Roman" w:hAnsi="Times New Roman"/>
      <w:sz w:val="24"/>
      <w:szCs w:val="24"/>
      <w:lang w:val="en-US" w:eastAsia="ru-RU"/>
    </w:rPr>
  </w:style>
  <w:style w:type="paragraph" w:customStyle="1" w:styleId="Normal1">
    <w:name w:val="Normal1"/>
    <w:uiPriority w:val="99"/>
    <w:rsid w:val="00984309"/>
    <w:pPr>
      <w:widowControl w:val="0"/>
      <w:suppressAutoHyphens/>
      <w:spacing w:line="100" w:lineRule="atLeast"/>
      <w:jc w:val="center"/>
    </w:pPr>
    <w:rPr>
      <w:rFonts w:eastAsia="Times New Roman" w:cs="Calibri"/>
      <w:sz w:val="20"/>
      <w:szCs w:val="20"/>
      <w:lang w:eastAsia="ar-SA"/>
    </w:rPr>
  </w:style>
  <w:style w:type="paragraph" w:customStyle="1" w:styleId="ConsPlusCell">
    <w:name w:val="ConsPlusCell"/>
    <w:uiPriority w:val="99"/>
    <w:rsid w:val="00984309"/>
    <w:pPr>
      <w:suppressAutoHyphens/>
      <w:spacing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1fa">
    <w:name w:val="Знак Знак Знак Знак Знак Знак Знак Знак Знак Знак1"/>
    <w:basedOn w:val="a"/>
    <w:uiPriority w:val="99"/>
    <w:rsid w:val="00984309"/>
    <w:pPr>
      <w:spacing w:after="160" w:line="240" w:lineRule="exact"/>
      <w:jc w:val="center"/>
    </w:pPr>
    <w:rPr>
      <w:rFonts w:ascii="Verdana" w:eastAsia="Times New Roman" w:hAnsi="Verdana" w:cs="Verdana"/>
      <w:sz w:val="24"/>
      <w:szCs w:val="24"/>
      <w:lang w:val="en-US" w:eastAsia="ru-RU"/>
    </w:rPr>
  </w:style>
  <w:style w:type="paragraph" w:customStyle="1" w:styleId="1fb">
    <w:name w:val="Знак Знак Знак Знак Знак Знак Знак1"/>
    <w:basedOn w:val="a"/>
    <w:uiPriority w:val="99"/>
    <w:rsid w:val="00984309"/>
    <w:pPr>
      <w:spacing w:before="100" w:after="100" w:line="100" w:lineRule="atLeast"/>
      <w:jc w:val="center"/>
    </w:pPr>
    <w:rPr>
      <w:rFonts w:ascii="Tahoma" w:eastAsia="Times New Roman" w:hAnsi="Tahoma" w:cs="Tahoma"/>
      <w:sz w:val="20"/>
      <w:szCs w:val="20"/>
      <w:lang w:val="en-US" w:eastAsia="ru-RU"/>
    </w:rPr>
  </w:style>
  <w:style w:type="paragraph" w:customStyle="1" w:styleId="msonormalcxspmiddle">
    <w:name w:val="msonormalcxspmiddle"/>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msonormalcxsplast">
    <w:name w:val="msonormalcxsplast"/>
    <w:basedOn w:val="a"/>
    <w:uiPriority w:val="99"/>
    <w:rsid w:val="00984309"/>
    <w:pPr>
      <w:spacing w:before="100" w:after="100" w:line="100" w:lineRule="atLeast"/>
      <w:jc w:val="center"/>
    </w:pPr>
    <w:rPr>
      <w:rFonts w:ascii="Times New Roman" w:eastAsia="Times New Roman" w:hAnsi="Times New Roman"/>
      <w:color w:val="000000"/>
      <w:sz w:val="24"/>
      <w:szCs w:val="24"/>
      <w:lang w:eastAsia="ru-RU"/>
    </w:rPr>
  </w:style>
  <w:style w:type="paragraph" w:customStyle="1" w:styleId="affff0">
    <w:name w:val="......."/>
    <w:basedOn w:val="a"/>
    <w:uiPriority w:val="99"/>
    <w:rsid w:val="00984309"/>
    <w:pPr>
      <w:spacing w:after="0" w:line="100" w:lineRule="atLeast"/>
      <w:jc w:val="center"/>
    </w:pPr>
    <w:rPr>
      <w:rFonts w:ascii="Times New Roman" w:eastAsia="Times New Roman" w:hAnsi="Times New Roman"/>
      <w:sz w:val="24"/>
      <w:szCs w:val="24"/>
      <w:lang w:eastAsia="ru-RU"/>
    </w:rPr>
  </w:style>
  <w:style w:type="paragraph" w:styleId="affff1">
    <w:name w:val="No Spacing"/>
    <w:uiPriority w:val="99"/>
    <w:qFormat/>
    <w:rsid w:val="00984309"/>
    <w:pPr>
      <w:suppressAutoHyphens/>
      <w:spacing w:line="100" w:lineRule="atLeast"/>
    </w:pPr>
    <w:rPr>
      <w:rFonts w:eastAsia="Times New Roman" w:cs="Calibri"/>
      <w:b/>
      <w:bCs/>
      <w:sz w:val="28"/>
      <w:szCs w:val="28"/>
      <w:lang w:eastAsia="ar-SA"/>
    </w:rPr>
  </w:style>
  <w:style w:type="paragraph" w:customStyle="1" w:styleId="2d">
    <w:name w:val="Обычный2"/>
    <w:uiPriority w:val="99"/>
    <w:rsid w:val="00984309"/>
    <w:pPr>
      <w:widowControl w:val="0"/>
      <w:suppressAutoHyphens/>
      <w:spacing w:line="100" w:lineRule="atLeast"/>
    </w:pPr>
    <w:rPr>
      <w:rFonts w:eastAsia="Times New Roman" w:cs="Calibri"/>
      <w:sz w:val="20"/>
      <w:szCs w:val="20"/>
      <w:lang w:eastAsia="ar-SA"/>
    </w:rPr>
  </w:style>
  <w:style w:type="paragraph" w:styleId="2e">
    <w:name w:val="Body Text First Indent 2"/>
    <w:basedOn w:val="ac"/>
    <w:link w:val="215"/>
    <w:uiPriority w:val="99"/>
    <w:rsid w:val="00984309"/>
    <w:pPr>
      <w:widowControl w:val="0"/>
      <w:suppressAutoHyphens w:val="0"/>
      <w:spacing w:after="120" w:line="100" w:lineRule="atLeast"/>
      <w:ind w:left="283" w:firstLine="210"/>
      <w:jc w:val="left"/>
    </w:pPr>
    <w:rPr>
      <w:rFonts w:ascii="Calibri" w:eastAsia="SimSun" w:hAnsi="Calibri" w:cs="Times New Roman"/>
      <w:sz w:val="20"/>
      <w:szCs w:val="20"/>
    </w:rPr>
  </w:style>
  <w:style w:type="character" w:customStyle="1" w:styleId="215">
    <w:name w:val="Красная строка 2 Знак1"/>
    <w:basedOn w:val="18"/>
    <w:link w:val="2e"/>
    <w:uiPriority w:val="99"/>
    <w:rsid w:val="00984309"/>
    <w:rPr>
      <w:rFonts w:eastAsia="SimSun"/>
      <w:sz w:val="20"/>
      <w:szCs w:val="20"/>
      <w:lang w:eastAsia="ar-SA"/>
    </w:rPr>
  </w:style>
  <w:style w:type="paragraph" w:customStyle="1" w:styleId="222">
    <w:name w:val="Основной текст 22"/>
    <w:basedOn w:val="a"/>
    <w:uiPriority w:val="99"/>
    <w:rsid w:val="00984309"/>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uiPriority w:val="99"/>
    <w:rsid w:val="00984309"/>
    <w:pPr>
      <w:suppressAutoHyphens/>
      <w:spacing w:line="100" w:lineRule="atLeast"/>
    </w:pPr>
    <w:rPr>
      <w:rFonts w:eastAsia="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84309"/>
    <w:pPr>
      <w:spacing w:after="0" w:line="100" w:lineRule="atLeast"/>
    </w:pPr>
    <w:rPr>
      <w:rFonts w:ascii="Verdana" w:eastAsia="Times New Roman" w:hAnsi="Verdana" w:cs="Verdana"/>
      <w:sz w:val="20"/>
      <w:szCs w:val="20"/>
      <w:lang w:val="en-US" w:eastAsia="ru-RU"/>
    </w:rPr>
  </w:style>
  <w:style w:type="character" w:customStyle="1" w:styleId="ListLabel11">
    <w:name w:val="ListLabel 11"/>
    <w:uiPriority w:val="99"/>
    <w:rsid w:val="00984309"/>
    <w:rPr>
      <w:rFonts w:ascii="Times New Roman" w:hAnsi="Times New Roman"/>
      <w:color w:val="FF0000"/>
      <w:sz w:val="28"/>
    </w:rPr>
  </w:style>
  <w:style w:type="paragraph" w:styleId="2f">
    <w:name w:val="List 2"/>
    <w:basedOn w:val="a"/>
    <w:uiPriority w:val="99"/>
    <w:rsid w:val="00984309"/>
    <w:pPr>
      <w:spacing w:after="0" w:line="240" w:lineRule="auto"/>
      <w:ind w:left="566" w:hanging="283"/>
      <w:contextualSpacing/>
    </w:pPr>
    <w:rPr>
      <w:rFonts w:ascii="Times New Roman" w:eastAsia="Times New Roman" w:hAnsi="Times New Roman"/>
      <w:sz w:val="24"/>
      <w:szCs w:val="24"/>
      <w:lang w:eastAsia="ru-RU"/>
    </w:rPr>
  </w:style>
  <w:style w:type="paragraph" w:customStyle="1" w:styleId="bodytext">
    <w:name w:val="bodytex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styleId="affff2">
    <w:name w:val="Intense Emphasis"/>
    <w:basedOn w:val="a1"/>
    <w:uiPriority w:val="99"/>
    <w:qFormat/>
    <w:rsid w:val="00984309"/>
    <w:rPr>
      <w:b/>
      <w:i/>
      <w:color w:val="4F81BD"/>
    </w:rPr>
  </w:style>
  <w:style w:type="paragraph" w:customStyle="1" w:styleId="normalweb">
    <w:name w:val="normalweb"/>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c">
    <w:name w:val="Строгий1"/>
    <w:uiPriority w:val="99"/>
    <w:rsid w:val="00984309"/>
  </w:style>
  <w:style w:type="paragraph" w:customStyle="1" w:styleId="consplusnormal1">
    <w:name w:val="consplusnormal"/>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0">
    <w:name w:val="defaul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
    <w:name w:val="12"/>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3">
    <w:name w:val="a"/>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2">
    <w:name w:val="10"/>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uiPriority w:val="99"/>
    <w:rsid w:val="009843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Bas">
    <w:name w:val="TextBas"/>
    <w:basedOn w:val="a"/>
    <w:uiPriority w:val="99"/>
    <w:rsid w:val="00984309"/>
    <w:pPr>
      <w:autoSpaceDE w:val="0"/>
      <w:autoSpaceDN w:val="0"/>
      <w:adjustRightInd w:val="0"/>
      <w:spacing w:after="0" w:line="240" w:lineRule="auto"/>
      <w:jc w:val="both"/>
    </w:pPr>
    <w:rPr>
      <w:rFonts w:eastAsia="Times New Roman" w:cs="Calibri"/>
      <w:sz w:val="26"/>
      <w:szCs w:val="26"/>
      <w:lang w:eastAsia="ru-RU"/>
    </w:rPr>
  </w:style>
  <w:style w:type="paragraph" w:customStyle="1" w:styleId="TextBasTxt">
    <w:name w:val="TextBasTxt"/>
    <w:basedOn w:val="a"/>
    <w:uiPriority w:val="99"/>
    <w:rsid w:val="00984309"/>
    <w:pPr>
      <w:autoSpaceDE w:val="0"/>
      <w:autoSpaceDN w:val="0"/>
      <w:adjustRightInd w:val="0"/>
      <w:spacing w:after="0" w:line="240" w:lineRule="auto"/>
      <w:ind w:firstLine="567"/>
      <w:jc w:val="both"/>
    </w:pPr>
    <w:rPr>
      <w:rFonts w:eastAsia="Times New Roman" w:cs="Calibri"/>
      <w:sz w:val="26"/>
      <w:szCs w:val="26"/>
      <w:lang w:eastAsia="ru-RU"/>
    </w:rPr>
  </w:style>
  <w:style w:type="paragraph" w:customStyle="1" w:styleId="affff4">
    <w:name w:val="Текст (справка)"/>
    <w:basedOn w:val="a"/>
    <w:next w:val="a"/>
    <w:uiPriority w:val="99"/>
    <w:rsid w:val="0098430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f5">
    <w:name w:val="Информация о версии"/>
    <w:basedOn w:val="afffe"/>
    <w:next w:val="a"/>
    <w:uiPriority w:val="99"/>
    <w:rsid w:val="00984309"/>
    <w:pPr>
      <w:widowControl w:val="0"/>
      <w:autoSpaceDE w:val="0"/>
      <w:autoSpaceDN w:val="0"/>
      <w:adjustRightInd w:val="0"/>
      <w:spacing w:before="75" w:line="240" w:lineRule="auto"/>
    </w:pPr>
    <w:rPr>
      <w:rFonts w:ascii="Times New Roman CYR" w:hAnsi="Times New Roman CYR" w:cs="Times New Roman CYR"/>
      <w:color w:val="353842"/>
      <w:sz w:val="24"/>
      <w:szCs w:val="24"/>
      <w:shd w:val="clear" w:color="auto" w:fill="F0F0F0"/>
    </w:rPr>
  </w:style>
  <w:style w:type="paragraph" w:customStyle="1" w:styleId="affff6">
    <w:name w:val="Текст информации об изменениях"/>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f7">
    <w:name w:val="Информация об изменениях"/>
    <w:basedOn w:val="affff6"/>
    <w:next w:val="a"/>
    <w:uiPriority w:val="99"/>
    <w:rsid w:val="00984309"/>
    <w:pPr>
      <w:spacing w:before="180"/>
      <w:ind w:left="360" w:right="360" w:firstLine="0"/>
    </w:pPr>
    <w:rPr>
      <w:shd w:val="clear" w:color="auto" w:fill="EAEFED"/>
    </w:rPr>
  </w:style>
  <w:style w:type="paragraph" w:customStyle="1" w:styleId="affff8">
    <w:name w:val="Подзаголовок для информации об изменениях"/>
    <w:basedOn w:val="affff6"/>
    <w:next w:val="a"/>
    <w:uiPriority w:val="99"/>
    <w:rsid w:val="00984309"/>
    <w:rPr>
      <w:b/>
      <w:bCs/>
    </w:rPr>
  </w:style>
  <w:style w:type="paragraph" w:customStyle="1" w:styleId="affff9">
    <w:name w:val="Сноска"/>
    <w:basedOn w:val="a"/>
    <w:next w:val="a"/>
    <w:uiPriority w:val="99"/>
    <w:rsid w:val="009843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682457">
      <w:marLeft w:val="0"/>
      <w:marRight w:val="0"/>
      <w:marTop w:val="0"/>
      <w:marBottom w:val="0"/>
      <w:divBdr>
        <w:top w:val="none" w:sz="0" w:space="0" w:color="auto"/>
        <w:left w:val="none" w:sz="0" w:space="0" w:color="auto"/>
        <w:bottom w:val="none" w:sz="0" w:space="0" w:color="auto"/>
        <w:right w:val="none" w:sz="0" w:space="0" w:color="auto"/>
      </w:divBdr>
      <w:divsChild>
        <w:div w:id="1834682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26208374&amp;sub=0" TargetMode="External"/><Relationship Id="rId117" Type="http://schemas.openxmlformats.org/officeDocument/2006/relationships/hyperlink" Target="http://internet.garant.ru/document/redirect/12124624/3910215" TargetMode="External"/><Relationship Id="rId21" Type="http://schemas.openxmlformats.org/officeDocument/2006/relationships/hyperlink" Target="http://municipal.garant.ru/document?id=12048567&amp;sub=9" TargetMode="External"/><Relationship Id="rId42" Type="http://schemas.openxmlformats.org/officeDocument/2006/relationships/hyperlink" Target="http://internet.garant.ru/document/redirect/12124624/39621" TargetMode="External"/><Relationship Id="rId47" Type="http://schemas.openxmlformats.org/officeDocument/2006/relationships/hyperlink" Target="http://internet.garant.ru/document/redirect/12124624/39625" TargetMode="External"/><Relationship Id="rId63" Type="http://schemas.openxmlformats.org/officeDocument/2006/relationships/hyperlink" Target="http://internet.garant.ru/document/redirect/12124624/396217" TargetMode="External"/><Relationship Id="rId68" Type="http://schemas.openxmlformats.org/officeDocument/2006/relationships/hyperlink" Target="http://internet.garant.ru/document/redirect/12124624/396221" TargetMode="External"/><Relationship Id="rId84" Type="http://schemas.openxmlformats.org/officeDocument/2006/relationships/hyperlink" Target="http://internet.garant.ru/document/redirect/12124624/396232" TargetMode="External"/><Relationship Id="rId89" Type="http://schemas.openxmlformats.org/officeDocument/2006/relationships/hyperlink" Target="http://internet.garant.ru/document/redirect/12124624/39924" TargetMode="External"/><Relationship Id="rId112" Type="http://schemas.openxmlformats.org/officeDocument/2006/relationships/hyperlink" Target="http://internet.garant.ru/document/redirect/12124624/3910214" TargetMode="External"/><Relationship Id="rId16" Type="http://schemas.openxmlformats.org/officeDocument/2006/relationships/hyperlink" Target="http://municipal.garant.ru/" TargetMode="External"/><Relationship Id="rId107" Type="http://schemas.openxmlformats.org/officeDocument/2006/relationships/hyperlink" Target="http://internet.garant.ru/document/redirect/71281940/1000" TargetMode="External"/><Relationship Id="rId11" Type="http://schemas.openxmlformats.org/officeDocument/2006/relationships/hyperlink" Target="http://www.mfc61.ru/" TargetMode="External"/><Relationship Id="rId32" Type="http://schemas.openxmlformats.org/officeDocument/2006/relationships/header" Target="header1.xml"/><Relationship Id="rId37" Type="http://schemas.openxmlformats.org/officeDocument/2006/relationships/hyperlink" Target="http://internet.garant.ru/document/redirect/12124624/39326" TargetMode="External"/><Relationship Id="rId53" Type="http://schemas.openxmlformats.org/officeDocument/2006/relationships/hyperlink" Target="http://internet.garant.ru/document/redirect/12124624/3920" TargetMode="External"/><Relationship Id="rId58" Type="http://schemas.openxmlformats.org/officeDocument/2006/relationships/hyperlink" Target="http://internet.garant.ru/document/redirect/12124624/396213" TargetMode="External"/><Relationship Id="rId74" Type="http://schemas.openxmlformats.org/officeDocument/2006/relationships/hyperlink" Target="http://internet.garant.ru/document/redirect/12124624/3962232" TargetMode="External"/><Relationship Id="rId79" Type="http://schemas.openxmlformats.org/officeDocument/2006/relationships/hyperlink" Target="http://internet.garant.ru/document/redirect/12124624/396228" TargetMode="External"/><Relationship Id="rId102" Type="http://schemas.openxmlformats.org/officeDocument/2006/relationships/hyperlink" Target="http://internet.garant.ru/document/redirect/12124624/391026" TargetMode="External"/><Relationship Id="rId5" Type="http://schemas.openxmlformats.org/officeDocument/2006/relationships/footnotes" Target="footnotes.xml"/><Relationship Id="rId61" Type="http://schemas.openxmlformats.org/officeDocument/2006/relationships/hyperlink" Target="http://internet.garant.ru/document/redirect/12124624/396215" TargetMode="External"/><Relationship Id="rId82" Type="http://schemas.openxmlformats.org/officeDocument/2006/relationships/hyperlink" Target="http://internet.garant.ru/document/redirect/12124624/396230" TargetMode="External"/><Relationship Id="rId90" Type="http://schemas.openxmlformats.org/officeDocument/2006/relationships/hyperlink" Target="http://internet.garant.ru/document/redirect/12124624/391021" TargetMode="External"/><Relationship Id="rId95" Type="http://schemas.openxmlformats.org/officeDocument/2006/relationships/hyperlink" Target="http://internet.garant.ru/document/redirect/12124624/391022" TargetMode="External"/><Relationship Id="rId19" Type="http://schemas.openxmlformats.org/officeDocument/2006/relationships/hyperlink" Target="http://municipal.garant.ru/document?id=12024624&amp;sub=3962" TargetMode="External"/><Relationship Id="rId14" Type="http://schemas.openxmlformats.org/officeDocument/2006/relationships/hyperlink" Target="consultantplus://offline/ref=5554FF0FC3C99161B80F4BEDEF6A732C173C8DB3DA4DC4AB1AE6803C408E2BF54D1D37ACB7E83A11M0TAJ" TargetMode="External"/><Relationship Id="rId22" Type="http://schemas.openxmlformats.org/officeDocument/2006/relationships/hyperlink" Target="http://municipal.garant.ru/document?id=12024624&amp;sub=3932" TargetMode="External"/><Relationship Id="rId27" Type="http://schemas.openxmlformats.org/officeDocument/2006/relationships/hyperlink" Target="http://municipal.garant.ru/document?id=10064072&amp;sub=0" TargetMode="External"/><Relationship Id="rId30" Type="http://schemas.openxmlformats.org/officeDocument/2006/relationships/hyperlink" Target="http://municipal.garant.ru/document?id=71029192&amp;sub=0" TargetMode="External"/><Relationship Id="rId35" Type="http://schemas.openxmlformats.org/officeDocument/2006/relationships/hyperlink" Target="https://internet.garant.ru/" TargetMode="External"/><Relationship Id="rId43" Type="http://schemas.openxmlformats.org/officeDocument/2006/relationships/hyperlink" Target="http://internet.garant.ru/document/redirect/12124624/39622" TargetMode="External"/><Relationship Id="rId48" Type="http://schemas.openxmlformats.org/officeDocument/2006/relationships/hyperlink" Target="http://internet.garant.ru/document/redirect/12001341/0" TargetMode="External"/><Relationship Id="rId56" Type="http://schemas.openxmlformats.org/officeDocument/2006/relationships/hyperlink" Target="http://internet.garant.ru/document/redirect/12124624/396211" TargetMode="External"/><Relationship Id="rId64" Type="http://schemas.openxmlformats.org/officeDocument/2006/relationships/hyperlink" Target="http://internet.garant.ru/document/redirect/12124624/396217" TargetMode="External"/><Relationship Id="rId69" Type="http://schemas.openxmlformats.org/officeDocument/2006/relationships/hyperlink" Target="http://internet.garant.ru/document/redirect/12124624/396221" TargetMode="External"/><Relationship Id="rId77" Type="http://schemas.openxmlformats.org/officeDocument/2006/relationships/hyperlink" Target="http://internet.garant.ru/document/redirect/12124624/396226" TargetMode="External"/><Relationship Id="rId100" Type="http://schemas.openxmlformats.org/officeDocument/2006/relationships/hyperlink" Target="http://internet.garant.ru/document/redirect/12124624/393210" TargetMode="External"/><Relationship Id="rId105" Type="http://schemas.openxmlformats.org/officeDocument/2006/relationships/hyperlink" Target="http://internet.garant.ru/document/redirect/12124624/391029" TargetMode="External"/><Relationship Id="rId113" Type="http://schemas.openxmlformats.org/officeDocument/2006/relationships/hyperlink" Target="http://internet.garant.ru/document/redirect/70291366/0" TargetMode="External"/><Relationship Id="rId118" Type="http://schemas.openxmlformats.org/officeDocument/2006/relationships/hyperlink" Target="http://internet.garant.ru/document/redirect/12124624/3910216" TargetMode="External"/><Relationship Id="rId8" Type="http://schemas.openxmlformats.org/officeDocument/2006/relationships/hyperlink" Target="consultantplus://offline/ref=4F4E0A7680715914A206CEBA48E3B6584872044C3AFCE0C5838FB46E95E79C9130147D88AB5F08D1D45E72I5v9L" TargetMode="External"/><Relationship Id="rId51" Type="http://schemas.openxmlformats.org/officeDocument/2006/relationships/hyperlink" Target="http://internet.garant.ru/document/redirect/12124624/39628" TargetMode="External"/><Relationship Id="rId72" Type="http://schemas.openxmlformats.org/officeDocument/2006/relationships/hyperlink" Target="http://internet.garant.ru/document/redirect/12124624/3962231" TargetMode="External"/><Relationship Id="rId80" Type="http://schemas.openxmlformats.org/officeDocument/2006/relationships/hyperlink" Target="http://internet.garant.ru/document/redirect/12124624/396229" TargetMode="External"/><Relationship Id="rId85" Type="http://schemas.openxmlformats.org/officeDocument/2006/relationships/hyperlink" Target="http://internet.garant.ru/document/redirect/12124624/39921" TargetMode="External"/><Relationship Id="rId93" Type="http://schemas.openxmlformats.org/officeDocument/2006/relationships/hyperlink" Target="http://internet.garant.ru/document/redirect/12124624/391021" TargetMode="External"/><Relationship Id="rId98" Type="http://schemas.openxmlformats.org/officeDocument/2006/relationships/hyperlink" Target="http://internet.garant.ru/document/redirect/12124624/391025"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javascript:;" TargetMode="External"/><Relationship Id="rId25" Type="http://schemas.openxmlformats.org/officeDocument/2006/relationships/hyperlink" Target="http://municipal.garant.ru/document?id=12048567&amp;sub=9" TargetMode="External"/><Relationship Id="rId33" Type="http://schemas.openxmlformats.org/officeDocument/2006/relationships/footer" Target="footer1.xml"/><Relationship Id="rId38" Type="http://schemas.openxmlformats.org/officeDocument/2006/relationships/hyperlink" Target="http://internet.garant.ru/document/redirect/12124624/39327" TargetMode="External"/><Relationship Id="rId46" Type="http://schemas.openxmlformats.org/officeDocument/2006/relationships/hyperlink" Target="http://internet.garant.ru/document/redirect/12124624/39624" TargetMode="External"/><Relationship Id="rId59" Type="http://schemas.openxmlformats.org/officeDocument/2006/relationships/hyperlink" Target="https://internet.garant.ru/" TargetMode="External"/><Relationship Id="rId67" Type="http://schemas.openxmlformats.org/officeDocument/2006/relationships/hyperlink" Target="http://internet.garant.ru/document/redirect/12124624/396220" TargetMode="External"/><Relationship Id="rId103" Type="http://schemas.openxmlformats.org/officeDocument/2006/relationships/hyperlink" Target="http://internet.garant.ru/document/redirect/12124624/391027" TargetMode="External"/><Relationship Id="rId108" Type="http://schemas.openxmlformats.org/officeDocument/2006/relationships/hyperlink" Target="http://internet.garant.ru/document/redirect/71281940/1000" TargetMode="External"/><Relationship Id="rId116" Type="http://schemas.openxmlformats.org/officeDocument/2006/relationships/hyperlink" Target="http://internet.garant.ru/document/redirect/70353464/0" TargetMode="External"/><Relationship Id="rId20" Type="http://schemas.openxmlformats.org/officeDocument/2006/relationships/hyperlink" Target="http://municipal.garant.ru/document?id=12024624&amp;sub=39102" TargetMode="External"/><Relationship Id="rId41" Type="http://schemas.openxmlformats.org/officeDocument/2006/relationships/hyperlink" Target="http://internet.garant.ru/document/redirect/12124624/393210" TargetMode="External"/><Relationship Id="rId54" Type="http://schemas.openxmlformats.org/officeDocument/2006/relationships/hyperlink" Target="http://internet.garant.ru/document/redirect/12124624/396210" TargetMode="External"/><Relationship Id="rId62" Type="http://schemas.openxmlformats.org/officeDocument/2006/relationships/hyperlink" Target="http://internet.garant.ru/document/redirect/12124624/396216" TargetMode="External"/><Relationship Id="rId70" Type="http://schemas.openxmlformats.org/officeDocument/2006/relationships/hyperlink" Target="http://internet.garant.ru/document/redirect/12124624/396222" TargetMode="External"/><Relationship Id="rId75" Type="http://schemas.openxmlformats.org/officeDocument/2006/relationships/hyperlink" Target="http://internet.garant.ru/document/redirect/12124624/396224" TargetMode="External"/><Relationship Id="rId83" Type="http://schemas.openxmlformats.org/officeDocument/2006/relationships/hyperlink" Target="http://internet.garant.ru/document/redirect/12124624/396231" TargetMode="External"/><Relationship Id="rId88" Type="http://schemas.openxmlformats.org/officeDocument/2006/relationships/hyperlink" Target="http://internet.garant.ru/document/redirect/12124624/39923" TargetMode="External"/><Relationship Id="rId91" Type="http://schemas.openxmlformats.org/officeDocument/2006/relationships/hyperlink" Target="http://internet.garant.ru/document/redirect/12124624/391021" TargetMode="External"/><Relationship Id="rId96" Type="http://schemas.openxmlformats.org/officeDocument/2006/relationships/hyperlink" Target="http://internet.garant.ru/document/redirect/12124624/391023" TargetMode="External"/><Relationship Id="rId111" Type="http://schemas.openxmlformats.org/officeDocument/2006/relationships/hyperlink" Target="http://internet.garant.ru/document/redirect/12124624/39102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municipal.garant.ru/document?id=12024624&amp;sub=3962" TargetMode="External"/><Relationship Id="rId28" Type="http://schemas.openxmlformats.org/officeDocument/2006/relationships/hyperlink" Target="http://municipal.garant.ru/document?id=12024624&amp;sub=3963" TargetMode="External"/><Relationship Id="rId36" Type="http://schemas.openxmlformats.org/officeDocument/2006/relationships/hyperlink" Target="http://internet.garant.ru/document/redirect/12124624/39323" TargetMode="External"/><Relationship Id="rId49" Type="http://schemas.openxmlformats.org/officeDocument/2006/relationships/hyperlink" Target="http://internet.garant.ru/document/redirect/12124624/39625" TargetMode="External"/><Relationship Id="rId57" Type="http://schemas.openxmlformats.org/officeDocument/2006/relationships/hyperlink" Target="http://internet.garant.ru/document/redirect/12124624/396212" TargetMode="External"/><Relationship Id="rId106" Type="http://schemas.openxmlformats.org/officeDocument/2006/relationships/hyperlink" Target="http://internet.garant.ru/document/redirect/12124624/3910210" TargetMode="External"/><Relationship Id="rId114" Type="http://schemas.openxmlformats.org/officeDocument/2006/relationships/hyperlink" Target="http://internet.garant.ru/document/redirect/70353464/0" TargetMode="External"/><Relationship Id="rId119" Type="http://schemas.openxmlformats.org/officeDocument/2006/relationships/footer" Target="footer2.xml"/><Relationship Id="rId10" Type="http://schemas.openxmlformats.org/officeDocument/2006/relationships/hyperlink" Target="http://61.gosuslugi.ru/" TargetMode="External"/><Relationship Id="rId31" Type="http://schemas.openxmlformats.org/officeDocument/2006/relationships/hyperlink" Target="http://municipal.garant.ru/document?id=12038258&amp;sub=553211" TargetMode="External"/><Relationship Id="rId44" Type="http://schemas.openxmlformats.org/officeDocument/2006/relationships/hyperlink" Target="http://internet.garant.ru/document/redirect/12124624/39623" TargetMode="External"/><Relationship Id="rId52" Type="http://schemas.openxmlformats.org/officeDocument/2006/relationships/hyperlink" Target="http://internet.garant.ru/document/redirect/12124624/39629" TargetMode="External"/><Relationship Id="rId60" Type="http://schemas.openxmlformats.org/officeDocument/2006/relationships/hyperlink" Target="http://internet.garant.ru/document/redirect/12124624/396214" TargetMode="External"/><Relationship Id="rId65" Type="http://schemas.openxmlformats.org/officeDocument/2006/relationships/hyperlink" Target="http://internet.garant.ru/document/redirect/12124624/396218" TargetMode="External"/><Relationship Id="rId73" Type="http://schemas.openxmlformats.org/officeDocument/2006/relationships/hyperlink" Target="http://internet.garant.ru/document/redirect/12124624/3962231" TargetMode="External"/><Relationship Id="rId78" Type="http://schemas.openxmlformats.org/officeDocument/2006/relationships/hyperlink" Target="http://internet.garant.ru/document/redirect/12124624/396227" TargetMode="External"/><Relationship Id="rId81" Type="http://schemas.openxmlformats.org/officeDocument/2006/relationships/hyperlink" Target="http://internet.garant.ru/document/redirect/12124624/3962291" TargetMode="External"/><Relationship Id="rId86" Type="http://schemas.openxmlformats.org/officeDocument/2006/relationships/hyperlink" Target="http://internet.garant.ru/document/redirect/12124624/39921" TargetMode="External"/><Relationship Id="rId94" Type="http://schemas.openxmlformats.org/officeDocument/2006/relationships/hyperlink" Target="http://internet.garant.ru/document/redirect/12124624/391021" TargetMode="External"/><Relationship Id="rId99" Type="http://schemas.openxmlformats.org/officeDocument/2006/relationships/hyperlink" Target="http://internet.garant.ru/document/redirect/70353464/0" TargetMode="External"/><Relationship Id="rId101" Type="http://schemas.openxmlformats.org/officeDocument/2006/relationships/hyperlink" Target="http://internet.garant.ru/document/redirect/12124624/396215" TargetMode="External"/><Relationship Id="rId12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gosuslugi.ru/" TargetMode="External"/><Relationship Id="rId13" Type="http://schemas.openxmlformats.org/officeDocument/2006/relationships/hyperlink" Target="https://internet.garant.ru/" TargetMode="External"/><Relationship Id="rId18" Type="http://schemas.openxmlformats.org/officeDocument/2006/relationships/hyperlink" Target="http://municipal.garant.ru/document?id=12024624&amp;sub=3932" TargetMode="External"/><Relationship Id="rId39" Type="http://schemas.openxmlformats.org/officeDocument/2006/relationships/hyperlink" Target="http://internet.garant.ru/document/redirect/12124624/39328" TargetMode="External"/><Relationship Id="rId109" Type="http://schemas.openxmlformats.org/officeDocument/2006/relationships/hyperlink" Target="http://internet.garant.ru/document/redirect/12124624/3910211" TargetMode="External"/><Relationship Id="rId34" Type="http://schemas.openxmlformats.org/officeDocument/2006/relationships/hyperlink" Target="http://internet.garant.ru/document/redirect/12124624/39321" TargetMode="External"/><Relationship Id="rId50" Type="http://schemas.openxmlformats.org/officeDocument/2006/relationships/hyperlink" Target="http://internet.garant.ru/document/redirect/12124624/39627" TargetMode="External"/><Relationship Id="rId55" Type="http://schemas.openxmlformats.org/officeDocument/2006/relationships/hyperlink" Target="http://internet.garant.ru/document/redirect/12124625/320008" TargetMode="External"/><Relationship Id="rId76" Type="http://schemas.openxmlformats.org/officeDocument/2006/relationships/hyperlink" Target="http://internet.garant.ru/document/redirect/12124624/396225" TargetMode="External"/><Relationship Id="rId97" Type="http://schemas.openxmlformats.org/officeDocument/2006/relationships/hyperlink" Target="http://internet.garant.ru/document/redirect/12124624/391024" TargetMode="External"/><Relationship Id="rId104" Type="http://schemas.openxmlformats.org/officeDocument/2006/relationships/hyperlink" Target="http://internet.garant.ru/document/redirect/12124624/391028" TargetMode="External"/><Relationship Id="rId120" Type="http://schemas.openxmlformats.org/officeDocument/2006/relationships/fontTable" Target="fontTable.xml"/><Relationship Id="rId7" Type="http://schemas.openxmlformats.org/officeDocument/2006/relationships/hyperlink" Target="consultantplus://offline/ref=4F4E0A7680715914A206CEBA48E3B6584872044C3AFCE0C5838FB46E95E79C9130147D88AB5F08D1D45E72I5v9L" TargetMode="External"/><Relationship Id="rId71" Type="http://schemas.openxmlformats.org/officeDocument/2006/relationships/hyperlink" Target="http://internet.garant.ru/document/redirect/12124624/396223" TargetMode="External"/><Relationship Id="rId92" Type="http://schemas.openxmlformats.org/officeDocument/2006/relationships/hyperlink" Target="http://internet.garant.ru/document/redirect/12124624/391021" TargetMode="External"/><Relationship Id="rId2" Type="http://schemas.openxmlformats.org/officeDocument/2006/relationships/styles" Target="styles.xml"/><Relationship Id="rId29" Type="http://schemas.openxmlformats.org/officeDocument/2006/relationships/hyperlink" Target="http://municipal.garant.ru/document?id=12024624&amp;sub=3964" TargetMode="External"/><Relationship Id="rId24" Type="http://schemas.openxmlformats.org/officeDocument/2006/relationships/hyperlink" Target="http://municipal.garant.ru/document?id=12024624&amp;sub=39102" TargetMode="External"/><Relationship Id="rId40" Type="http://schemas.openxmlformats.org/officeDocument/2006/relationships/hyperlink" Target="http://internet.garant.ru/document/redirect/12124624/39329" TargetMode="External"/><Relationship Id="rId45" Type="http://schemas.openxmlformats.org/officeDocument/2006/relationships/hyperlink" Target="http://internet.garant.ru/document/redirect/12124624/39624" TargetMode="External"/><Relationship Id="rId66" Type="http://schemas.openxmlformats.org/officeDocument/2006/relationships/hyperlink" Target="http://internet.garant.ru/document/redirect/12124624/396219" TargetMode="External"/><Relationship Id="rId87" Type="http://schemas.openxmlformats.org/officeDocument/2006/relationships/hyperlink" Target="http://internet.garant.ru/document/redirect/12124624/39922" TargetMode="External"/><Relationship Id="rId110" Type="http://schemas.openxmlformats.org/officeDocument/2006/relationships/hyperlink" Target="http://internet.garant.ru/document/redirect/12124624/3910212" TargetMode="External"/><Relationship Id="rId115" Type="http://schemas.openxmlformats.org/officeDocument/2006/relationships/hyperlink" Target="http://internet.garant.ru/document/redirect/702913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96</Pages>
  <Words>32428</Words>
  <Characters>184844</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Pravo</cp:lastModifiedBy>
  <cp:revision>297</cp:revision>
  <dcterms:created xsi:type="dcterms:W3CDTF">2017-12-26T13:09:00Z</dcterms:created>
  <dcterms:modified xsi:type="dcterms:W3CDTF">2022-07-04T10:43:00Z</dcterms:modified>
</cp:coreProperties>
</file>