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55" w:rsidRPr="004E6FAB" w:rsidRDefault="00354F55" w:rsidP="00963550">
      <w:pPr>
        <w:tabs>
          <w:tab w:val="center" w:pos="4677"/>
          <w:tab w:val="left" w:pos="8343"/>
        </w:tabs>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РОССИЙСКАЯ ФЕДЕРАЦИЯ</w:t>
      </w:r>
    </w:p>
    <w:p w:rsidR="00354F55"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РОСТОВСКАЯ ОБЛАСТЬ</w:t>
      </w:r>
    </w:p>
    <w:p w:rsidR="00124484"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ЗИМОВНИКОВСКИЙ РАЙОН</w:t>
      </w:r>
    </w:p>
    <w:p w:rsidR="00124484"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МУНИЦИПАЛЬНОЕ ОБРАЗОВАНИЕ</w:t>
      </w:r>
    </w:p>
    <w:p w:rsidR="00AA1A96"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«САВОСЬКИНСКОЕ СЕЛЬСКОЕ ПОСЕЛЕНИЕ»</w:t>
      </w:r>
    </w:p>
    <w:p w:rsidR="00963550" w:rsidRPr="004E6FAB" w:rsidRDefault="00963550" w:rsidP="00963550">
      <w:pPr>
        <w:spacing w:after="0" w:line="240" w:lineRule="auto"/>
        <w:ind w:firstLine="709"/>
        <w:jc w:val="center"/>
        <w:rPr>
          <w:rFonts w:ascii="Times New Roman" w:hAnsi="Times New Roman"/>
          <w:b/>
          <w:sz w:val="24"/>
          <w:szCs w:val="24"/>
        </w:rPr>
      </w:pPr>
    </w:p>
    <w:p w:rsidR="00963550"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А</w:t>
      </w:r>
      <w:r w:rsidR="00AA1A96" w:rsidRPr="004E6FAB">
        <w:rPr>
          <w:rFonts w:ascii="Times New Roman" w:hAnsi="Times New Roman"/>
          <w:b/>
          <w:sz w:val="24"/>
          <w:szCs w:val="24"/>
        </w:rPr>
        <w:t xml:space="preserve">ДМИНИСТРАЦИЯ </w:t>
      </w:r>
    </w:p>
    <w:p w:rsidR="00354F55"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САВОСЬКИНСКОГО СЕЛЬСКОГО ПОСЕЛЕНИЯ</w:t>
      </w:r>
    </w:p>
    <w:p w:rsidR="00354F55" w:rsidRPr="004E6FAB" w:rsidRDefault="00354F55" w:rsidP="00963550">
      <w:pPr>
        <w:spacing w:after="0" w:line="240" w:lineRule="auto"/>
        <w:ind w:firstLine="709"/>
        <w:jc w:val="center"/>
        <w:rPr>
          <w:b/>
          <w:sz w:val="24"/>
          <w:szCs w:val="24"/>
        </w:rPr>
      </w:pPr>
    </w:p>
    <w:p w:rsidR="00D10AEB" w:rsidRPr="004E6FAB" w:rsidRDefault="00D10AEB" w:rsidP="00963550">
      <w:pPr>
        <w:spacing w:after="0" w:line="240" w:lineRule="auto"/>
        <w:ind w:firstLine="709"/>
        <w:jc w:val="center"/>
        <w:rPr>
          <w:rFonts w:ascii="Times New Roman" w:hAnsi="Times New Roman"/>
          <w:b/>
          <w:color w:val="000000" w:themeColor="text1"/>
          <w:sz w:val="24"/>
          <w:szCs w:val="24"/>
          <w:lang w:eastAsia="ru-RU"/>
        </w:rPr>
      </w:pPr>
      <w:r w:rsidRPr="004E6FAB">
        <w:rPr>
          <w:rFonts w:ascii="Times New Roman" w:hAnsi="Times New Roman"/>
          <w:b/>
          <w:color w:val="000000" w:themeColor="text1"/>
          <w:sz w:val="24"/>
          <w:szCs w:val="24"/>
          <w:lang w:eastAsia="ru-RU"/>
        </w:rPr>
        <w:t>ПОСТАНОВЛЕНИЕ</w:t>
      </w:r>
    </w:p>
    <w:p w:rsidR="00963550" w:rsidRPr="004E6FAB" w:rsidRDefault="00963550" w:rsidP="00963550">
      <w:pPr>
        <w:spacing w:after="0" w:line="240" w:lineRule="auto"/>
        <w:ind w:firstLine="709"/>
        <w:jc w:val="center"/>
        <w:rPr>
          <w:rFonts w:ascii="Times New Roman" w:hAnsi="Times New Roman"/>
          <w:b/>
          <w:color w:val="000000" w:themeColor="text1"/>
          <w:sz w:val="24"/>
          <w:szCs w:val="24"/>
          <w:lang w:eastAsia="ru-RU"/>
        </w:rPr>
      </w:pPr>
    </w:p>
    <w:p w:rsidR="00D10AEB" w:rsidRPr="004E6FAB" w:rsidRDefault="00124484" w:rsidP="00963550">
      <w:pPr>
        <w:spacing w:after="0" w:line="240" w:lineRule="auto"/>
        <w:rPr>
          <w:rFonts w:ascii="Times New Roman" w:hAnsi="Times New Roman"/>
          <w:color w:val="000000" w:themeColor="text1"/>
          <w:sz w:val="24"/>
          <w:szCs w:val="24"/>
          <w:lang w:eastAsia="ru-RU"/>
        </w:rPr>
      </w:pPr>
      <w:r w:rsidRPr="004E6FAB">
        <w:rPr>
          <w:rFonts w:ascii="Times New Roman" w:hAnsi="Times New Roman"/>
          <w:color w:val="000000" w:themeColor="text1"/>
          <w:sz w:val="24"/>
          <w:szCs w:val="24"/>
          <w:lang w:eastAsia="ru-RU"/>
        </w:rPr>
        <w:t>24</w:t>
      </w:r>
      <w:r w:rsidR="00D10AEB" w:rsidRPr="004E6FAB">
        <w:rPr>
          <w:rFonts w:ascii="Times New Roman" w:hAnsi="Times New Roman"/>
          <w:color w:val="000000" w:themeColor="text1"/>
          <w:sz w:val="24"/>
          <w:szCs w:val="24"/>
          <w:lang w:eastAsia="ru-RU"/>
        </w:rPr>
        <w:t>.</w:t>
      </w:r>
      <w:r w:rsidRPr="004E6FAB">
        <w:rPr>
          <w:rFonts w:ascii="Times New Roman" w:hAnsi="Times New Roman"/>
          <w:color w:val="000000" w:themeColor="text1"/>
          <w:sz w:val="24"/>
          <w:szCs w:val="24"/>
          <w:lang w:eastAsia="ru-RU"/>
        </w:rPr>
        <w:t>06</w:t>
      </w:r>
      <w:r w:rsidR="00D10AEB" w:rsidRPr="004E6FAB">
        <w:rPr>
          <w:rFonts w:ascii="Times New Roman" w:hAnsi="Times New Roman"/>
          <w:color w:val="000000" w:themeColor="text1"/>
          <w:sz w:val="24"/>
          <w:szCs w:val="24"/>
          <w:lang w:eastAsia="ru-RU"/>
        </w:rPr>
        <w:t>.</w:t>
      </w:r>
      <w:r w:rsidR="00F061D0" w:rsidRPr="004E6FAB">
        <w:rPr>
          <w:rFonts w:ascii="Times New Roman" w:hAnsi="Times New Roman"/>
          <w:color w:val="000000" w:themeColor="text1"/>
          <w:sz w:val="24"/>
          <w:szCs w:val="24"/>
          <w:lang w:eastAsia="ru-RU"/>
        </w:rPr>
        <w:t>2022</w:t>
      </w:r>
      <w:r w:rsidR="00963550" w:rsidRPr="004E6FAB">
        <w:rPr>
          <w:rFonts w:ascii="Times New Roman" w:hAnsi="Times New Roman"/>
          <w:color w:val="000000" w:themeColor="text1"/>
          <w:sz w:val="24"/>
          <w:szCs w:val="24"/>
          <w:lang w:eastAsia="ru-RU"/>
        </w:rPr>
        <w:t>.</w:t>
      </w:r>
      <w:r w:rsidR="00D10AEB" w:rsidRP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D10AEB" w:rsidRPr="004E6FAB">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EE10C5">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264B80" w:rsidRPr="004E6FAB">
        <w:rPr>
          <w:rFonts w:ascii="Times New Roman" w:hAnsi="Times New Roman"/>
          <w:color w:val="000000" w:themeColor="text1"/>
          <w:sz w:val="24"/>
          <w:szCs w:val="24"/>
          <w:lang w:eastAsia="ru-RU"/>
        </w:rPr>
        <w:t>№ 54</w:t>
      </w:r>
      <w:r w:rsidR="00D10AEB" w:rsidRPr="004E6FAB">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B66AA5" w:rsidRPr="004E6FAB">
        <w:rPr>
          <w:rFonts w:ascii="Times New Roman" w:hAnsi="Times New Roman"/>
          <w:color w:val="000000" w:themeColor="text1"/>
          <w:sz w:val="24"/>
          <w:szCs w:val="24"/>
          <w:lang w:eastAsia="ru-RU"/>
        </w:rPr>
        <w:t>х.</w:t>
      </w:r>
      <w:r w:rsidR="00963550" w:rsidRPr="004E6FAB">
        <w:rPr>
          <w:rFonts w:ascii="Times New Roman" w:hAnsi="Times New Roman"/>
          <w:color w:val="000000" w:themeColor="text1"/>
          <w:sz w:val="24"/>
          <w:szCs w:val="24"/>
          <w:lang w:eastAsia="ru-RU"/>
        </w:rPr>
        <w:t xml:space="preserve"> </w:t>
      </w:r>
      <w:r w:rsidR="00B66AA5" w:rsidRPr="004E6FAB">
        <w:rPr>
          <w:rFonts w:ascii="Times New Roman" w:hAnsi="Times New Roman"/>
          <w:color w:val="000000" w:themeColor="text1"/>
          <w:sz w:val="24"/>
          <w:szCs w:val="24"/>
          <w:lang w:eastAsia="ru-RU"/>
        </w:rPr>
        <w:t>Савоськин</w:t>
      </w:r>
      <w:r w:rsidR="00D840EA" w:rsidRPr="004E6FAB">
        <w:rPr>
          <w:rFonts w:ascii="Times New Roman" w:hAnsi="Times New Roman"/>
          <w:color w:val="000000" w:themeColor="text1"/>
          <w:sz w:val="24"/>
          <w:szCs w:val="24"/>
          <w:lang w:eastAsia="ru-RU"/>
        </w:rPr>
        <w:t xml:space="preserve">   </w:t>
      </w:r>
    </w:p>
    <w:p w:rsidR="00D840EA" w:rsidRPr="004E6FAB" w:rsidRDefault="00D840EA" w:rsidP="00963550">
      <w:pPr>
        <w:spacing w:after="0" w:line="240" w:lineRule="auto"/>
        <w:ind w:firstLine="709"/>
        <w:rPr>
          <w:rFonts w:ascii="Times New Roman" w:hAnsi="Times New Roman"/>
          <w:b/>
          <w:color w:val="000000" w:themeColor="text1"/>
          <w:sz w:val="24"/>
          <w:szCs w:val="24"/>
          <w:lang w:eastAsia="ru-RU"/>
        </w:rPr>
      </w:pPr>
    </w:p>
    <w:p w:rsidR="00963550" w:rsidRPr="004E6FAB" w:rsidRDefault="00963550" w:rsidP="00963550">
      <w:pPr>
        <w:spacing w:after="0" w:line="240" w:lineRule="auto"/>
        <w:ind w:firstLine="709"/>
        <w:rPr>
          <w:rFonts w:ascii="Times New Roman" w:hAnsi="Times New Roman"/>
          <w:sz w:val="24"/>
          <w:szCs w:val="24"/>
        </w:rPr>
      </w:pPr>
    </w:p>
    <w:tbl>
      <w:tblPr>
        <w:tblpPr w:leftFromText="180" w:rightFromText="180" w:vertAnchor="text" w:horzAnchor="margin" w:tblpY="-123"/>
        <w:tblW w:w="0" w:type="auto"/>
        <w:tblLook w:val="0000"/>
      </w:tblPr>
      <w:tblGrid>
        <w:gridCol w:w="4754"/>
      </w:tblGrid>
      <w:tr w:rsidR="00963550" w:rsidRPr="004E6FAB" w:rsidTr="00367798">
        <w:tblPrEx>
          <w:tblCellMar>
            <w:top w:w="0" w:type="dxa"/>
            <w:bottom w:w="0" w:type="dxa"/>
          </w:tblCellMar>
        </w:tblPrEx>
        <w:trPr>
          <w:trHeight w:val="1179"/>
        </w:trPr>
        <w:tc>
          <w:tcPr>
            <w:tcW w:w="4754" w:type="dxa"/>
          </w:tcPr>
          <w:p w:rsidR="00963550" w:rsidRPr="004E6FAB" w:rsidRDefault="00367798" w:rsidP="00E67EFD">
            <w:pPr>
              <w:spacing w:after="0" w:line="240" w:lineRule="auto"/>
              <w:jc w:val="both"/>
              <w:rPr>
                <w:rFonts w:ascii="Times New Roman" w:hAnsi="Times New Roman"/>
                <w:sz w:val="24"/>
                <w:szCs w:val="24"/>
              </w:rPr>
            </w:pPr>
            <w:r w:rsidRPr="004E6FAB">
              <w:rPr>
                <w:rFonts w:ascii="Times New Roman" w:hAnsi="Times New Roman"/>
                <w:sz w:val="24"/>
                <w:szCs w:val="24"/>
              </w:rPr>
              <w:t xml:space="preserve">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w:t>
            </w:r>
            <w:r w:rsidR="00E67EFD" w:rsidRPr="004E6FAB">
              <w:rPr>
                <w:rFonts w:ascii="Times New Roman" w:hAnsi="Times New Roman"/>
                <w:sz w:val="24"/>
                <w:szCs w:val="24"/>
              </w:rPr>
              <w:t xml:space="preserve">муниципального образования </w:t>
            </w:r>
            <w:r w:rsidRPr="004E6FAB">
              <w:rPr>
                <w:rFonts w:ascii="Times New Roman" w:hAnsi="Times New Roman"/>
                <w:sz w:val="24"/>
                <w:szCs w:val="24"/>
              </w:rPr>
              <w:t xml:space="preserve">«Савоськинское  сельское поселение»  в собственность  за плату, в аренду, в безвозмездное  пользование, постоянное (бессрочное) пользование без проведения торгов» </w:t>
            </w:r>
          </w:p>
        </w:tc>
      </w:tr>
    </w:tbl>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963550" w:rsidRPr="004E6FAB" w:rsidRDefault="00963550" w:rsidP="00963550">
      <w:pPr>
        <w:spacing w:after="0" w:line="240" w:lineRule="auto"/>
        <w:ind w:firstLine="709"/>
        <w:rPr>
          <w:rFonts w:ascii="Times New Roman" w:hAnsi="Times New Roman"/>
          <w:sz w:val="24"/>
          <w:szCs w:val="24"/>
        </w:rPr>
      </w:pPr>
    </w:p>
    <w:p w:rsidR="00367798"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w:t>
      </w: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984309"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w:t>
      </w:r>
      <w:r w:rsidR="00984309" w:rsidRPr="004E6FAB">
        <w:rPr>
          <w:rFonts w:ascii="Times New Roman" w:hAnsi="Times New Roman"/>
          <w:sz w:val="24"/>
          <w:szCs w:val="24"/>
        </w:rPr>
        <w:t>В целях повышения качества предоставления услуг,  в соответствии 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w:t>
      </w:r>
      <w:r w:rsidR="00E67EFD" w:rsidRPr="004E6FAB">
        <w:rPr>
          <w:rFonts w:ascii="Times New Roman" w:hAnsi="Times New Roman"/>
          <w:sz w:val="24"/>
          <w:szCs w:val="24"/>
        </w:rPr>
        <w:t xml:space="preserve">одпункта 11 пункта 2 статьи </w:t>
      </w:r>
      <w:r w:rsidR="00984309" w:rsidRPr="004E6FAB">
        <w:rPr>
          <w:rFonts w:ascii="Times New Roman" w:hAnsi="Times New Roman"/>
          <w:sz w:val="24"/>
          <w:szCs w:val="24"/>
        </w:rPr>
        <w:t>31 Устава муниципального образования «</w:t>
      </w:r>
      <w:r w:rsidR="00CF6191" w:rsidRPr="004E6FAB">
        <w:rPr>
          <w:rFonts w:ascii="Times New Roman" w:hAnsi="Times New Roman"/>
          <w:sz w:val="24"/>
          <w:szCs w:val="24"/>
        </w:rPr>
        <w:t xml:space="preserve">Савоськинское </w:t>
      </w:r>
      <w:r w:rsidR="00984309" w:rsidRPr="004E6FAB">
        <w:rPr>
          <w:rFonts w:ascii="Times New Roman" w:hAnsi="Times New Roman"/>
          <w:sz w:val="24"/>
          <w:szCs w:val="24"/>
        </w:rPr>
        <w:t>сельское поселение»</w:t>
      </w:r>
    </w:p>
    <w:p w:rsidR="00984309" w:rsidRPr="004E6FAB" w:rsidRDefault="000E5310" w:rsidP="00963550">
      <w:pPr>
        <w:pStyle w:val="ac"/>
        <w:ind w:left="0" w:firstLine="709"/>
        <w:jc w:val="left"/>
        <w:rPr>
          <w:color w:val="000000"/>
          <w:sz w:val="24"/>
        </w:rPr>
      </w:pPr>
      <w:r w:rsidRPr="004E6FAB">
        <w:rPr>
          <w:color w:val="000000"/>
          <w:sz w:val="24"/>
        </w:rPr>
        <w:t xml:space="preserve">                                                        </w:t>
      </w:r>
      <w:r w:rsidR="00984309" w:rsidRPr="004E6FAB">
        <w:rPr>
          <w:color w:val="000000"/>
          <w:sz w:val="24"/>
        </w:rPr>
        <w:t>ПОСТАНОВЛЯЮ:</w:t>
      </w:r>
    </w:p>
    <w:p w:rsidR="00984309" w:rsidRPr="004E6FAB" w:rsidRDefault="00984309" w:rsidP="00963550">
      <w:pPr>
        <w:pStyle w:val="ac"/>
        <w:ind w:left="0" w:firstLine="709"/>
        <w:rPr>
          <w:color w:val="000000"/>
          <w:sz w:val="24"/>
        </w:rPr>
      </w:pPr>
    </w:p>
    <w:p w:rsidR="000E5310"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1.Утверждить административный регламент предоставления муниципальной услуги «Предоставление земельных участков, находящихся в муниципальной собственности МО   «</w:t>
      </w:r>
      <w:r w:rsidR="002A6BE7" w:rsidRPr="004E6FAB">
        <w:rPr>
          <w:rFonts w:ascii="Times New Roman" w:hAnsi="Times New Roman"/>
          <w:sz w:val="24"/>
          <w:szCs w:val="24"/>
        </w:rPr>
        <w:t xml:space="preserve">Савоськинское </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 </w:t>
      </w:r>
      <w:proofErr w:type="gramStart"/>
      <w:r w:rsidRPr="004E6FAB">
        <w:rPr>
          <w:rFonts w:ascii="Times New Roman" w:hAnsi="Times New Roman"/>
          <w:sz w:val="24"/>
          <w:szCs w:val="24"/>
        </w:rPr>
        <w:t>согласно приложения</w:t>
      </w:r>
      <w:proofErr w:type="gramEnd"/>
      <w:r w:rsidRPr="004E6FAB">
        <w:rPr>
          <w:rFonts w:ascii="Times New Roman" w:hAnsi="Times New Roman"/>
          <w:sz w:val="24"/>
          <w:szCs w:val="24"/>
        </w:rPr>
        <w:t>.</w:t>
      </w:r>
    </w:p>
    <w:p w:rsidR="00984309"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color w:val="111111"/>
          <w:sz w:val="24"/>
          <w:szCs w:val="24"/>
        </w:rPr>
        <w:t>2</w:t>
      </w:r>
      <w:r w:rsidR="00984309" w:rsidRPr="004E6FAB">
        <w:rPr>
          <w:rFonts w:ascii="Times New Roman" w:hAnsi="Times New Roman"/>
          <w:color w:val="111111"/>
          <w:sz w:val="24"/>
          <w:szCs w:val="24"/>
        </w:rPr>
        <w:t>. Настоящее постановление вступает в силу со дня его подписания.</w:t>
      </w:r>
    </w:p>
    <w:p w:rsidR="005C1B93" w:rsidRDefault="000E5310" w:rsidP="00963550">
      <w:pPr>
        <w:spacing w:after="0" w:line="240" w:lineRule="auto"/>
        <w:ind w:firstLine="709"/>
        <w:jc w:val="both"/>
        <w:rPr>
          <w:rFonts w:ascii="Times New Roman" w:hAnsi="Times New Roman"/>
          <w:color w:val="111111"/>
          <w:sz w:val="24"/>
          <w:szCs w:val="24"/>
        </w:rPr>
      </w:pPr>
      <w:r w:rsidRPr="004E6FAB">
        <w:rPr>
          <w:rFonts w:ascii="Times New Roman" w:hAnsi="Times New Roman"/>
          <w:sz w:val="24"/>
          <w:szCs w:val="24"/>
        </w:rPr>
        <w:t>3</w:t>
      </w:r>
      <w:r w:rsidR="00984309" w:rsidRPr="004E6FAB">
        <w:rPr>
          <w:rFonts w:ascii="Times New Roman" w:hAnsi="Times New Roman"/>
          <w:color w:val="111111"/>
          <w:sz w:val="24"/>
          <w:szCs w:val="24"/>
        </w:rPr>
        <w:t xml:space="preserve">. </w:t>
      </w:r>
      <w:proofErr w:type="gramStart"/>
      <w:r w:rsidR="00984309" w:rsidRPr="004E6FAB">
        <w:rPr>
          <w:rFonts w:ascii="Times New Roman" w:hAnsi="Times New Roman"/>
          <w:color w:val="111111"/>
          <w:sz w:val="24"/>
          <w:szCs w:val="24"/>
        </w:rPr>
        <w:t>Контроль за</w:t>
      </w:r>
      <w:proofErr w:type="gramEnd"/>
      <w:r w:rsidR="00984309" w:rsidRPr="004E6FAB">
        <w:rPr>
          <w:rFonts w:ascii="Times New Roman" w:hAnsi="Times New Roman"/>
          <w:color w:val="111111"/>
          <w:sz w:val="24"/>
          <w:szCs w:val="24"/>
        </w:rPr>
        <w:t xml:space="preserve"> исполнением настоящего </w:t>
      </w:r>
      <w:r w:rsidR="005C1B93" w:rsidRPr="004E6FAB">
        <w:rPr>
          <w:rFonts w:ascii="Times New Roman" w:hAnsi="Times New Roman"/>
          <w:color w:val="111111"/>
          <w:sz w:val="24"/>
          <w:szCs w:val="24"/>
        </w:rPr>
        <w:t>постановления оставляю за собой.</w:t>
      </w:r>
    </w:p>
    <w:p w:rsidR="004E6FAB" w:rsidRDefault="004E6FAB" w:rsidP="00963550">
      <w:pPr>
        <w:spacing w:after="0" w:line="240" w:lineRule="auto"/>
        <w:ind w:firstLine="709"/>
        <w:jc w:val="both"/>
        <w:rPr>
          <w:rFonts w:ascii="Times New Roman" w:hAnsi="Times New Roman"/>
          <w:color w:val="111111"/>
          <w:sz w:val="24"/>
          <w:szCs w:val="24"/>
        </w:rPr>
      </w:pPr>
    </w:p>
    <w:p w:rsidR="004E6FAB" w:rsidRDefault="004E6FAB" w:rsidP="00963550">
      <w:pPr>
        <w:spacing w:after="0" w:line="240" w:lineRule="auto"/>
        <w:ind w:firstLine="709"/>
        <w:jc w:val="both"/>
        <w:rPr>
          <w:rFonts w:ascii="Times New Roman" w:hAnsi="Times New Roman"/>
          <w:color w:val="111111"/>
          <w:sz w:val="24"/>
          <w:szCs w:val="24"/>
        </w:rPr>
      </w:pPr>
    </w:p>
    <w:p w:rsidR="004E6FAB" w:rsidRDefault="004E6FAB" w:rsidP="00963550">
      <w:pPr>
        <w:spacing w:after="0" w:line="240" w:lineRule="auto"/>
        <w:ind w:firstLine="709"/>
        <w:jc w:val="both"/>
        <w:rPr>
          <w:rFonts w:ascii="Times New Roman" w:hAnsi="Times New Roman"/>
          <w:color w:val="111111"/>
          <w:sz w:val="24"/>
          <w:szCs w:val="24"/>
        </w:rPr>
      </w:pPr>
    </w:p>
    <w:p w:rsidR="000E5310" w:rsidRPr="004E6FAB" w:rsidRDefault="00984309" w:rsidP="004E6FAB">
      <w:pPr>
        <w:spacing w:after="0" w:line="240" w:lineRule="auto"/>
        <w:jc w:val="both"/>
        <w:rPr>
          <w:rFonts w:ascii="Times New Roman" w:hAnsi="Times New Roman"/>
          <w:color w:val="000000"/>
          <w:sz w:val="24"/>
          <w:szCs w:val="24"/>
        </w:rPr>
      </w:pPr>
      <w:r w:rsidRPr="004E6FAB">
        <w:rPr>
          <w:rFonts w:ascii="Times New Roman" w:hAnsi="Times New Roman"/>
          <w:color w:val="000000"/>
          <w:sz w:val="24"/>
          <w:szCs w:val="24"/>
        </w:rPr>
        <w:t xml:space="preserve">Глава Администрации </w:t>
      </w:r>
    </w:p>
    <w:p w:rsidR="004E6FAB" w:rsidRDefault="000E5310" w:rsidP="004E6FAB">
      <w:pPr>
        <w:spacing w:after="0" w:line="240" w:lineRule="auto"/>
        <w:jc w:val="both"/>
        <w:rPr>
          <w:rFonts w:ascii="Times New Roman" w:hAnsi="Times New Roman"/>
          <w:color w:val="000000"/>
          <w:sz w:val="24"/>
          <w:szCs w:val="24"/>
        </w:rPr>
      </w:pPr>
      <w:r w:rsidRPr="004E6FAB">
        <w:rPr>
          <w:rFonts w:ascii="Times New Roman" w:hAnsi="Times New Roman"/>
          <w:color w:val="000000"/>
          <w:sz w:val="24"/>
          <w:szCs w:val="24"/>
        </w:rPr>
        <w:t xml:space="preserve">Савоськинского </w:t>
      </w:r>
    </w:p>
    <w:p w:rsidR="009C3DF8" w:rsidRPr="004E6FAB" w:rsidRDefault="000E5310" w:rsidP="004E6FAB">
      <w:pPr>
        <w:spacing w:after="0" w:line="240" w:lineRule="auto"/>
        <w:jc w:val="both"/>
        <w:rPr>
          <w:sz w:val="24"/>
          <w:szCs w:val="24"/>
        </w:rPr>
      </w:pPr>
      <w:r w:rsidRPr="004E6FAB">
        <w:rPr>
          <w:rFonts w:ascii="Times New Roman" w:hAnsi="Times New Roman"/>
          <w:color w:val="000000"/>
          <w:sz w:val="24"/>
          <w:szCs w:val="24"/>
        </w:rPr>
        <w:t>сельского поселения                             И.А.</w:t>
      </w:r>
      <w:r w:rsidR="004E6FAB">
        <w:rPr>
          <w:rFonts w:ascii="Times New Roman" w:hAnsi="Times New Roman"/>
          <w:color w:val="000000"/>
          <w:sz w:val="24"/>
          <w:szCs w:val="24"/>
        </w:rPr>
        <w:t xml:space="preserve"> </w:t>
      </w:r>
      <w:r w:rsidRPr="004E6FAB">
        <w:rPr>
          <w:rFonts w:ascii="Times New Roman" w:hAnsi="Times New Roman"/>
          <w:color w:val="000000"/>
          <w:sz w:val="24"/>
          <w:szCs w:val="24"/>
        </w:rPr>
        <w:t>Фроленко</w:t>
      </w:r>
    </w:p>
    <w:p w:rsidR="004E6FAB" w:rsidRDefault="004E6FAB" w:rsidP="00963550">
      <w:pPr>
        <w:spacing w:after="0" w:line="240" w:lineRule="auto"/>
        <w:ind w:firstLine="709"/>
        <w:jc w:val="both"/>
        <w:rPr>
          <w:rFonts w:ascii="Times New Roman" w:hAnsi="Times New Roman"/>
          <w:sz w:val="24"/>
          <w:szCs w:val="24"/>
        </w:rPr>
      </w:pPr>
    </w:p>
    <w:p w:rsidR="00984309" w:rsidRPr="004E6FAB" w:rsidRDefault="009C3DF8"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 xml:space="preserve">                                                                                                                                              ПРИЛОЖЕНИЕ                                                 </w:t>
      </w:r>
    </w:p>
    <w:p w:rsidR="00984309" w:rsidRPr="004E6FAB" w:rsidRDefault="00984309"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постановлению Администрации</w:t>
      </w:r>
    </w:p>
    <w:p w:rsidR="00984309" w:rsidRPr="004E6FAB" w:rsidRDefault="009C3DF8"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Савоськинского</w:t>
      </w:r>
      <w:r w:rsidR="00984309" w:rsidRPr="004E6FAB">
        <w:rPr>
          <w:rFonts w:ascii="Times New Roman" w:hAnsi="Times New Roman"/>
          <w:sz w:val="24"/>
          <w:szCs w:val="24"/>
        </w:rPr>
        <w:t xml:space="preserve"> сельского поселения</w:t>
      </w:r>
    </w:p>
    <w:p w:rsidR="00984309" w:rsidRPr="004E6FAB" w:rsidRDefault="00984309"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 xml:space="preserve">от </w:t>
      </w:r>
      <w:r w:rsidR="00436F17" w:rsidRPr="004E6FAB">
        <w:rPr>
          <w:rFonts w:ascii="Times New Roman" w:hAnsi="Times New Roman"/>
          <w:sz w:val="24"/>
          <w:szCs w:val="24"/>
        </w:rPr>
        <w:t>24</w:t>
      </w:r>
      <w:r w:rsidRPr="004E6FAB">
        <w:rPr>
          <w:rFonts w:ascii="Times New Roman" w:hAnsi="Times New Roman"/>
          <w:sz w:val="24"/>
          <w:szCs w:val="24"/>
        </w:rPr>
        <w:t>.</w:t>
      </w:r>
      <w:r w:rsidR="00436F17" w:rsidRPr="004E6FAB">
        <w:rPr>
          <w:rFonts w:ascii="Times New Roman" w:hAnsi="Times New Roman"/>
          <w:sz w:val="24"/>
          <w:szCs w:val="24"/>
        </w:rPr>
        <w:t>06</w:t>
      </w:r>
      <w:r w:rsidR="004E6FAB">
        <w:rPr>
          <w:rFonts w:ascii="Times New Roman" w:hAnsi="Times New Roman"/>
          <w:sz w:val="24"/>
          <w:szCs w:val="24"/>
        </w:rPr>
        <w:t>.2022</w:t>
      </w:r>
      <w:r w:rsidRPr="004E6FAB">
        <w:rPr>
          <w:rFonts w:ascii="Times New Roman" w:hAnsi="Times New Roman"/>
          <w:sz w:val="24"/>
          <w:szCs w:val="24"/>
        </w:rPr>
        <w:t>.</w:t>
      </w:r>
      <w:r w:rsidR="004E6FAB">
        <w:rPr>
          <w:rFonts w:ascii="Times New Roman" w:hAnsi="Times New Roman"/>
          <w:sz w:val="24"/>
          <w:szCs w:val="24"/>
        </w:rPr>
        <w:t xml:space="preserve"> </w:t>
      </w:r>
      <w:r w:rsidRPr="004E6FAB">
        <w:rPr>
          <w:rFonts w:ascii="Times New Roman" w:hAnsi="Times New Roman"/>
          <w:sz w:val="24"/>
          <w:szCs w:val="24"/>
        </w:rPr>
        <w:t>№</w:t>
      </w:r>
      <w:r w:rsidR="004E6FAB">
        <w:rPr>
          <w:rFonts w:ascii="Times New Roman" w:hAnsi="Times New Roman"/>
          <w:sz w:val="24"/>
          <w:szCs w:val="24"/>
        </w:rPr>
        <w:t xml:space="preserve"> </w:t>
      </w:r>
      <w:r w:rsidR="00436F17" w:rsidRPr="004E6FAB">
        <w:rPr>
          <w:rFonts w:ascii="Times New Roman" w:hAnsi="Times New Roman"/>
          <w:sz w:val="24"/>
          <w:szCs w:val="24"/>
        </w:rPr>
        <w:t>54</w:t>
      </w:r>
    </w:p>
    <w:p w:rsidR="00984309" w:rsidRPr="004E6FAB" w:rsidRDefault="00984309" w:rsidP="00963550">
      <w:pPr>
        <w:spacing w:after="0" w:line="240" w:lineRule="auto"/>
        <w:ind w:firstLine="709"/>
        <w:jc w:val="right"/>
        <w:rPr>
          <w:sz w:val="24"/>
          <w:szCs w:val="24"/>
        </w:rPr>
      </w:pPr>
    </w:p>
    <w:p w:rsidR="00984309" w:rsidRPr="004E6FAB" w:rsidRDefault="00984309" w:rsidP="00EE10C5">
      <w:pPr>
        <w:spacing w:after="0" w:line="240" w:lineRule="auto"/>
        <w:jc w:val="both"/>
        <w:rPr>
          <w:color w:val="000000"/>
          <w:sz w:val="24"/>
          <w:szCs w:val="24"/>
          <w:shd w:val="clear" w:color="auto" w:fill="FFFFFF"/>
        </w:rPr>
      </w:pPr>
    </w:p>
    <w:p w:rsidR="00984309" w:rsidRPr="004E6FAB" w:rsidRDefault="00984309" w:rsidP="00963550">
      <w:pPr>
        <w:pStyle w:val="ConsPlusNormal"/>
        <w:ind w:firstLine="709"/>
        <w:jc w:val="center"/>
        <w:rPr>
          <w:rFonts w:ascii="Times New Roman" w:hAnsi="Times New Roman" w:cs="Times New Roman"/>
          <w:b/>
          <w:bCs/>
          <w:sz w:val="24"/>
          <w:szCs w:val="24"/>
        </w:rPr>
      </w:pPr>
      <w:r w:rsidRPr="004E6FAB">
        <w:rPr>
          <w:rFonts w:ascii="Times New Roman" w:hAnsi="Times New Roman" w:cs="Times New Roman"/>
          <w:b/>
          <w:bCs/>
          <w:sz w:val="24"/>
          <w:szCs w:val="24"/>
        </w:rPr>
        <w:t>Административный регламент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предо</w:t>
      </w:r>
      <w:r w:rsidR="00CF71E0">
        <w:rPr>
          <w:rFonts w:ascii="Times New Roman" w:hAnsi="Times New Roman"/>
          <w:sz w:val="24"/>
          <w:szCs w:val="24"/>
        </w:rPr>
        <w:t xml:space="preserve">ставления муниципальной услуги </w:t>
      </w:r>
      <w:r w:rsidRPr="004E6FAB">
        <w:rPr>
          <w:rFonts w:ascii="Times New Roman" w:hAnsi="Times New Roman"/>
          <w:sz w:val="24"/>
          <w:szCs w:val="24"/>
        </w:rPr>
        <w:t xml:space="preserve">«Предоставление земельных участков, находящихся в муниципальной собственности </w:t>
      </w:r>
      <w:r w:rsidR="004E6FAB" w:rsidRPr="004E6FAB">
        <w:rPr>
          <w:rFonts w:ascii="Times New Roman" w:hAnsi="Times New Roman"/>
          <w:sz w:val="24"/>
          <w:szCs w:val="24"/>
        </w:rPr>
        <w:t xml:space="preserve">муниципального образования </w:t>
      </w:r>
      <w:r w:rsidRPr="004E6FAB">
        <w:rPr>
          <w:rFonts w:ascii="Times New Roman" w:hAnsi="Times New Roman"/>
          <w:sz w:val="24"/>
          <w:szCs w:val="24"/>
        </w:rPr>
        <w:t>«</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w:t>
      </w:r>
    </w:p>
    <w:p w:rsidR="00984309" w:rsidRPr="00CF71E0" w:rsidRDefault="00984309" w:rsidP="00962D83">
      <w:pPr>
        <w:pStyle w:val="ConsPlusNormal"/>
        <w:rPr>
          <w:rFonts w:ascii="Times New Roman" w:hAnsi="Times New Roman" w:cs="Times New Roman"/>
          <w:sz w:val="16"/>
          <w:szCs w:val="16"/>
        </w:rPr>
      </w:pPr>
    </w:p>
    <w:p w:rsidR="00984309" w:rsidRPr="004E6FAB" w:rsidRDefault="00984309" w:rsidP="00963550">
      <w:pPr>
        <w:pStyle w:val="ConsPlusNormal"/>
        <w:ind w:firstLine="709"/>
        <w:jc w:val="center"/>
        <w:rPr>
          <w:rFonts w:ascii="Times New Roman" w:hAnsi="Times New Roman" w:cs="Times New Roman"/>
          <w:sz w:val="24"/>
          <w:szCs w:val="24"/>
        </w:rPr>
      </w:pPr>
      <w:r w:rsidRPr="004E6FAB">
        <w:rPr>
          <w:rFonts w:ascii="Times New Roman" w:hAnsi="Times New Roman" w:cs="Times New Roman"/>
          <w:b/>
          <w:bCs/>
          <w:sz w:val="24"/>
          <w:szCs w:val="24"/>
        </w:rPr>
        <w:t>1. Общие положения</w:t>
      </w:r>
    </w:p>
    <w:p w:rsidR="00984309" w:rsidRPr="00CF71E0" w:rsidRDefault="00984309" w:rsidP="00963550">
      <w:pPr>
        <w:pStyle w:val="ConsPlusNormal"/>
        <w:ind w:firstLine="709"/>
        <w:jc w:val="center"/>
        <w:rPr>
          <w:rFonts w:ascii="Times New Roman" w:hAnsi="Times New Roman" w:cs="Times New Roman"/>
          <w:sz w:val="16"/>
          <w:szCs w:val="16"/>
        </w:rPr>
      </w:pPr>
    </w:p>
    <w:p w:rsidR="00984309" w:rsidRPr="004E6FAB" w:rsidRDefault="00984309" w:rsidP="00963550">
      <w:pPr>
        <w:pStyle w:val="af5"/>
        <w:spacing w:before="0" w:beforeAutospacing="0" w:after="0" w:afterAutospacing="0"/>
        <w:ind w:firstLine="709"/>
        <w:jc w:val="both"/>
      </w:pPr>
      <w:r w:rsidRPr="004E6FAB">
        <w:t>1.1. Предмет регулирования.</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Административный регламент по предоставлению муниципальной услуги «Предоставление земельных участков, находящихся в муниципальной собственности </w:t>
      </w:r>
      <w:r w:rsidR="00962D83"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w:t>
      </w:r>
      <w:proofErr w:type="gramEnd"/>
      <w:r w:rsidRPr="004E6FAB">
        <w:rPr>
          <w:rFonts w:ascii="Times New Roman" w:hAnsi="Times New Roman"/>
          <w:sz w:val="24"/>
          <w:szCs w:val="24"/>
        </w:rPr>
        <w:t xml:space="preserve">) Администрации </w:t>
      </w:r>
      <w:r w:rsidR="00962D83" w:rsidRPr="004E6FAB">
        <w:rPr>
          <w:rFonts w:ascii="Times New Roman" w:hAnsi="Times New Roman"/>
          <w:sz w:val="24"/>
          <w:szCs w:val="24"/>
        </w:rPr>
        <w:t>муниципального образования</w:t>
      </w:r>
      <w:r w:rsidR="00C55C0F" w:rsidRPr="004E6FAB">
        <w:rPr>
          <w:rFonts w:ascii="Times New Roman" w:hAnsi="Times New Roman"/>
          <w:sz w:val="24"/>
          <w:szCs w:val="24"/>
        </w:rPr>
        <w:t xml:space="preserve"> </w:t>
      </w:r>
      <w:r w:rsidR="00962D83">
        <w:rPr>
          <w:rFonts w:ascii="Times New Roman" w:hAnsi="Times New Roman"/>
          <w:sz w:val="24"/>
          <w:szCs w:val="24"/>
        </w:rPr>
        <w:t>«</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962D83">
        <w:rPr>
          <w:rFonts w:ascii="Times New Roman" w:hAnsi="Times New Roman"/>
          <w:sz w:val="24"/>
          <w:szCs w:val="24"/>
        </w:rPr>
        <w:t>»</w:t>
      </w:r>
      <w:r w:rsidRPr="004E6FAB">
        <w:rPr>
          <w:rFonts w:ascii="Times New Roman" w:hAnsi="Times New Roman"/>
          <w:sz w:val="24"/>
          <w:szCs w:val="24"/>
        </w:rPr>
        <w:t xml:space="preserve">  (далее также Администрация) и ее должностных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Круг заявителей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984309" w:rsidRPr="004E6FAB" w:rsidRDefault="00984309" w:rsidP="00963550">
      <w:pPr>
        <w:pStyle w:val="ConsTitle"/>
        <w:spacing w:line="240" w:lineRule="auto"/>
        <w:ind w:right="0" w:firstLine="709"/>
        <w:jc w:val="both"/>
        <w:rPr>
          <w:rFonts w:ascii="Times New Roman" w:hAnsi="Times New Roman" w:cs="Times New Roman"/>
          <w:b w:val="0"/>
          <w:sz w:val="24"/>
          <w:szCs w:val="24"/>
        </w:rPr>
      </w:pPr>
      <w:r w:rsidRPr="004E6FAB">
        <w:rPr>
          <w:rFonts w:ascii="Times New Roman" w:hAnsi="Times New Roman" w:cs="Times New Roman"/>
          <w:b w:val="0"/>
          <w:sz w:val="24"/>
          <w:szCs w:val="24"/>
        </w:rPr>
        <w:t>1.3. Требования к порядку информирования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E606B9">
          <w:rPr>
            <w:rStyle w:val="a4"/>
            <w:rFonts w:ascii="Times New Roman" w:hAnsi="Times New Roman"/>
            <w:color w:val="auto"/>
            <w:sz w:val="24"/>
            <w:szCs w:val="24"/>
            <w:u w:val="none"/>
          </w:rPr>
          <w:t>Сведения</w:t>
        </w:r>
      </w:hyperlink>
      <w:r w:rsidR="00962D83">
        <w:rPr>
          <w:sz w:val="24"/>
          <w:szCs w:val="24"/>
        </w:rPr>
        <w:t xml:space="preserve"> </w:t>
      </w:r>
      <w:r w:rsidRPr="004E6FAB">
        <w:rPr>
          <w:rFonts w:ascii="Times New Roman" w:hAnsi="Times New Roman"/>
          <w:color w:val="00000A"/>
          <w:sz w:val="24"/>
          <w:szCs w:val="24"/>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84309" w:rsidRPr="004E6FAB" w:rsidRDefault="00D0585C" w:rsidP="00962D83">
      <w:pPr>
        <w:suppressAutoHyphens/>
        <w:spacing w:after="0" w:line="240" w:lineRule="auto"/>
        <w:ind w:firstLine="709"/>
        <w:jc w:val="both"/>
        <w:rPr>
          <w:rFonts w:ascii="Times New Roman" w:hAnsi="Times New Roman"/>
          <w:color w:val="00000A"/>
          <w:sz w:val="24"/>
          <w:szCs w:val="24"/>
        </w:rPr>
      </w:pPr>
      <w:hyperlink r:id="rId8" w:history="1">
        <w:proofErr w:type="gramStart"/>
        <w:r w:rsidR="00984309" w:rsidRPr="007142C2">
          <w:rPr>
            <w:rStyle w:val="a4"/>
            <w:rFonts w:ascii="Times New Roman" w:hAnsi="Times New Roman"/>
            <w:color w:val="auto"/>
            <w:sz w:val="24"/>
            <w:szCs w:val="24"/>
            <w:u w:val="none"/>
          </w:rPr>
          <w:t>Сведения</w:t>
        </w:r>
      </w:hyperlink>
      <w:r w:rsidR="00984309" w:rsidRPr="007142C2">
        <w:rPr>
          <w:rFonts w:ascii="Times New Roman" w:hAnsi="Times New Roman"/>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w:t>
      </w:r>
      <w:r w:rsidR="00984309" w:rsidRPr="007142C2">
        <w:rPr>
          <w:rFonts w:ascii="Times New Roman" w:hAnsi="Times New Roman"/>
          <w:sz w:val="24"/>
          <w:szCs w:val="24"/>
        </w:rPr>
        <w:lastRenderedPageBreak/>
        <w:t>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984309" w:rsidRPr="007142C2">
          <w:rPr>
            <w:rStyle w:val="a4"/>
            <w:rFonts w:ascii="Times New Roman" w:hAnsi="Times New Roman"/>
            <w:color w:val="auto"/>
            <w:sz w:val="24"/>
            <w:szCs w:val="24"/>
            <w:u w:val="none"/>
          </w:rPr>
          <w:t>http://www.gosuslugi.ru</w:t>
        </w:r>
      </w:hyperlink>
      <w:r w:rsidR="00984309" w:rsidRPr="007142C2">
        <w:rPr>
          <w:rFonts w:ascii="Times New Roman" w:hAnsi="Times New Roman"/>
          <w:sz w:val="24"/>
          <w:szCs w:val="24"/>
        </w:rPr>
        <w:t xml:space="preserve">, </w:t>
      </w:r>
      <w:hyperlink r:id="rId10" w:history="1">
        <w:r w:rsidR="00984309" w:rsidRPr="007142C2">
          <w:rPr>
            <w:rStyle w:val="a4"/>
            <w:rFonts w:ascii="Times New Roman" w:hAnsi="Times New Roman"/>
            <w:color w:val="auto"/>
            <w:sz w:val="24"/>
            <w:szCs w:val="24"/>
            <w:u w:val="none"/>
          </w:rPr>
          <w:t>http://61.gosuslugi.ru/</w:t>
        </w:r>
      </w:hyperlink>
      <w:r w:rsidR="00984309" w:rsidRPr="007142C2">
        <w:rPr>
          <w:rFonts w:ascii="Times New Roman" w:hAnsi="Times New Roman"/>
          <w:sz w:val="24"/>
          <w:szCs w:val="24"/>
        </w:rPr>
        <w:t xml:space="preserve">) </w:t>
      </w:r>
      <w:r w:rsidR="00984309" w:rsidRPr="004E6FAB">
        <w:rPr>
          <w:rFonts w:ascii="Times New Roman" w:hAnsi="Times New Roman"/>
          <w:sz w:val="24"/>
          <w:szCs w:val="24"/>
        </w:rPr>
        <w:t>(</w:t>
      </w:r>
      <w:r w:rsidR="00984309" w:rsidRPr="004E6FAB">
        <w:rPr>
          <w:rFonts w:ascii="Times New Roman" w:hAnsi="Times New Roman"/>
          <w:color w:val="00000A"/>
          <w:sz w:val="24"/>
          <w:szCs w:val="24"/>
        </w:rPr>
        <w:t>далее – Единый и региональный порталы), в</w:t>
      </w:r>
      <w:proofErr w:type="gramEnd"/>
      <w:r w:rsidR="00984309" w:rsidRPr="004E6FAB">
        <w:rPr>
          <w:rFonts w:ascii="Times New Roman" w:hAnsi="Times New Roman"/>
          <w:color w:val="00000A"/>
          <w:sz w:val="24"/>
          <w:szCs w:val="24"/>
        </w:rPr>
        <w:t xml:space="preserve"> </w:t>
      </w:r>
      <w:proofErr w:type="gramStart"/>
      <w:r w:rsidR="00984309" w:rsidRPr="004E6FAB">
        <w:rPr>
          <w:rFonts w:ascii="Times New Roman" w:hAnsi="Times New Roman"/>
          <w:color w:val="00000A"/>
          <w:sz w:val="24"/>
          <w:szCs w:val="24"/>
        </w:rPr>
        <w:t>средствах</w:t>
      </w:r>
      <w:proofErr w:type="gramEnd"/>
      <w:r w:rsidR="00984309" w:rsidRPr="004E6FAB">
        <w:rPr>
          <w:rFonts w:ascii="Times New Roman" w:hAnsi="Times New Roman"/>
          <w:color w:val="00000A"/>
          <w:sz w:val="24"/>
          <w:szCs w:val="24"/>
        </w:rPr>
        <w:t xml:space="preserve"> массовой информации.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xml:space="preserve">Информирование заинтересованных лиц по вопросам предоставления муниципальной услуги осуществляется специалистами администрации </w:t>
      </w:r>
      <w:r w:rsidR="0089719F" w:rsidRPr="004E6FAB">
        <w:rPr>
          <w:rFonts w:ascii="Times New Roman" w:hAnsi="Times New Roman"/>
          <w:color w:val="00000A"/>
          <w:sz w:val="24"/>
          <w:szCs w:val="24"/>
        </w:rPr>
        <w:t>Савоськинского</w:t>
      </w:r>
      <w:r w:rsidRPr="004E6FAB">
        <w:rPr>
          <w:rFonts w:ascii="Times New Roman" w:hAnsi="Times New Roman"/>
          <w:color w:val="00000A"/>
          <w:sz w:val="24"/>
          <w:szCs w:val="24"/>
        </w:rPr>
        <w:t xml:space="preserve"> сельского поселения (далее – подразделение), МФЦ.</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w:t>
      </w:r>
      <w:r w:rsidRPr="004E6FAB">
        <w:rPr>
          <w:rFonts w:ascii="Times New Roman" w:hAnsi="Times New Roman"/>
          <w:color w:val="00000A"/>
          <w:sz w:val="24"/>
          <w:szCs w:val="24"/>
          <w:shd w:val="clear" w:color="auto" w:fill="FFFFFF"/>
        </w:rPr>
        <w:t>.2. П</w:t>
      </w:r>
      <w:r w:rsidRPr="004E6FAB">
        <w:rPr>
          <w:rFonts w:ascii="Times New Roman" w:hAnsi="Times New Roman"/>
          <w:color w:val="00000A"/>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1.3.3. Информирование по вопросам предоставления муниципальной услуги осуществляется следующими способами: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устное информирование непосредственно в подразделении;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устное информирование по телефону;</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информирование в письменной форме, в том числе в форме электронного документа;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публичное устное информирование с привлечением средств массовой информации;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публичное письменное информирование.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Время ожидания заинтересованных лиц при индивидуальном устном информировании не может превышать 15 минут.</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документов, необходимых для получения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времени приема и выдачи документов;</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срока предоставления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 письменном обращении указываются: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фамилия, имя, отчество (последнее - при наличии)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полное наименование заявителя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почтовый адрес, по которому должны быть направлены ответ, уведомление о переадресации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предмет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личная подпись заявителя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дата составления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фамилию, имя, отчество (последнее - при наличии)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полное наименование заявителя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адрес электронной почты, если ответ должен быть направлен в форме электронного документа;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почтовый адрес, если ответ должен быть направлен в письменной форме;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предмет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Рассмотрение письменного (электронного) обращения осуществляется в течение 30 календарных дней со дня регистрации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984309" w:rsidRPr="004E6FAB" w:rsidRDefault="00984309" w:rsidP="00574B21">
      <w:pPr>
        <w:suppressAutoHyphens/>
        <w:spacing w:after="0" w:line="240" w:lineRule="auto"/>
        <w:ind w:firstLine="709"/>
        <w:jc w:val="both"/>
        <w:rPr>
          <w:rFonts w:ascii="Times New Roman" w:hAnsi="Times New Roman"/>
          <w:color w:val="000000"/>
          <w:sz w:val="24"/>
          <w:szCs w:val="24"/>
        </w:rPr>
      </w:pPr>
      <w:r w:rsidRPr="004E6FAB">
        <w:rPr>
          <w:rFonts w:ascii="Times New Roman" w:hAnsi="Times New Roman"/>
          <w:color w:val="000000"/>
          <w:sz w:val="24"/>
          <w:szCs w:val="24"/>
        </w:rPr>
        <w:t>В случае</w:t>
      </w:r>
      <w:proofErr w:type="gramStart"/>
      <w:r w:rsidRPr="004E6FAB">
        <w:rPr>
          <w:rFonts w:ascii="Times New Roman" w:hAnsi="Times New Roman"/>
          <w:color w:val="000000"/>
          <w:sz w:val="24"/>
          <w:szCs w:val="24"/>
        </w:rPr>
        <w:t>,</w:t>
      </w:r>
      <w:proofErr w:type="gramEnd"/>
      <w:r w:rsidRPr="004E6FAB">
        <w:rPr>
          <w:rFonts w:ascii="Times New Roman" w:hAnsi="Times New Roman"/>
          <w:color w:val="000000"/>
          <w:sz w:val="24"/>
          <w:szCs w:val="24"/>
        </w:rPr>
        <w:t xml:space="preserve">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lastRenderedPageBreak/>
        <w:t>1.3.7. Информирование заявителей по предоставлению муниципальной услуги осуществляется на безвозмездной основе.</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1.3.9. Порядок, форма и место размещения информации по вопросам предоставления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выдержек из нормативных правовых актов, регулирующих деятельность по предоставлению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текста Административного регламента;</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оснований для отказа в предоставлении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графика приема заявителей;</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образцов документов;</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84309" w:rsidRPr="0006238D" w:rsidRDefault="00984309" w:rsidP="00574B21">
      <w:pPr>
        <w:suppressAutoHyphens/>
        <w:spacing w:after="0" w:line="240" w:lineRule="auto"/>
        <w:ind w:firstLine="709"/>
        <w:jc w:val="both"/>
        <w:rPr>
          <w:rFonts w:ascii="Times New Roman" w:hAnsi="Times New Roman"/>
          <w:sz w:val="24"/>
          <w:szCs w:val="24"/>
          <w:shd w:val="clear" w:color="auto" w:fill="FFFFFF"/>
        </w:rPr>
      </w:pPr>
      <w:proofErr w:type="gramStart"/>
      <w:r w:rsidRPr="004E6FAB">
        <w:rPr>
          <w:rFonts w:ascii="Times New Roman" w:hAnsi="Times New Roman"/>
          <w:color w:val="000000"/>
          <w:sz w:val="24"/>
          <w:szCs w:val="24"/>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1" w:history="1">
        <w:r w:rsidRPr="0006238D">
          <w:rPr>
            <w:rStyle w:val="a4"/>
            <w:rFonts w:ascii="Times New Roman" w:hAnsi="Times New Roman"/>
            <w:color w:val="auto"/>
            <w:sz w:val="24"/>
            <w:szCs w:val="24"/>
            <w:u w:val="none"/>
          </w:rPr>
          <w:t>http://www.mfc61.ru/</w:t>
        </w:r>
      </w:hyperlink>
      <w:r w:rsidRPr="0006238D">
        <w:rPr>
          <w:rFonts w:ascii="Times New Roman" w:hAnsi="Times New Roman"/>
          <w:sz w:val="24"/>
          <w:szCs w:val="24"/>
          <w:shd w:val="clear" w:color="auto" w:fill="FFFFFF"/>
        </w:rPr>
        <w:t>.</w:t>
      </w:r>
      <w:proofErr w:type="gramEnd"/>
    </w:p>
    <w:p w:rsidR="00984309" w:rsidRPr="00E606B9" w:rsidRDefault="00984309" w:rsidP="00574B21">
      <w:pPr>
        <w:spacing w:after="0" w:line="240" w:lineRule="auto"/>
        <w:ind w:firstLine="709"/>
        <w:jc w:val="both"/>
        <w:rPr>
          <w:rFonts w:ascii="Times New Roman" w:hAnsi="Times New Roman"/>
          <w:color w:val="000000"/>
          <w:sz w:val="16"/>
          <w:szCs w:val="16"/>
          <w:shd w:val="clear" w:color="auto" w:fill="FFFFFF"/>
        </w:rPr>
      </w:pPr>
    </w:p>
    <w:p w:rsidR="00984309" w:rsidRPr="004E6FAB" w:rsidRDefault="00984309" w:rsidP="00963550">
      <w:pPr>
        <w:pStyle w:val="ConsPlusNormal"/>
        <w:ind w:firstLine="709"/>
        <w:jc w:val="center"/>
        <w:rPr>
          <w:rFonts w:ascii="Times New Roman" w:hAnsi="Times New Roman" w:cs="Times New Roman"/>
          <w:sz w:val="24"/>
          <w:szCs w:val="24"/>
        </w:rPr>
      </w:pPr>
      <w:r w:rsidRPr="004E6FAB">
        <w:rPr>
          <w:rFonts w:ascii="Times New Roman" w:hAnsi="Times New Roman" w:cs="Times New Roman"/>
          <w:b/>
          <w:bCs/>
          <w:sz w:val="24"/>
          <w:szCs w:val="24"/>
        </w:rPr>
        <w:t>2. Стандарт предоставления муниципальной услуги</w:t>
      </w:r>
    </w:p>
    <w:p w:rsidR="00984309" w:rsidRPr="00E606B9" w:rsidRDefault="00984309" w:rsidP="00963550">
      <w:pPr>
        <w:pStyle w:val="ConsPlusNormal"/>
        <w:ind w:firstLine="709"/>
        <w:jc w:val="both"/>
        <w:rPr>
          <w:rFonts w:ascii="Times New Roman" w:hAnsi="Times New Roman" w:cs="Times New Roman"/>
          <w:sz w:val="16"/>
          <w:szCs w:val="16"/>
        </w:rPr>
      </w:pP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2.1. Наименование муниципальной услуги – «Предоставление земельных участков, находящихся в муниципальной собственности </w:t>
      </w:r>
      <w:r w:rsidR="00EE10C5">
        <w:rPr>
          <w:rFonts w:ascii="Times New Roman" w:hAnsi="Times New Roman" w:cs="Times New Roman"/>
          <w:sz w:val="24"/>
          <w:szCs w:val="24"/>
        </w:rPr>
        <w:t>муниципального образования</w:t>
      </w:r>
      <w:r w:rsidRPr="004E6FAB">
        <w:rPr>
          <w:rFonts w:ascii="Times New Roman" w:hAnsi="Times New Roman" w:cs="Times New Roman"/>
          <w:sz w:val="24"/>
          <w:szCs w:val="24"/>
        </w:rPr>
        <w:t xml:space="preserve"> </w:t>
      </w:r>
      <w:r w:rsidR="00174C2A" w:rsidRPr="004E6FAB">
        <w:rPr>
          <w:rFonts w:ascii="Times New Roman" w:hAnsi="Times New Roman" w:cs="Times New Roman"/>
          <w:sz w:val="24"/>
          <w:szCs w:val="24"/>
        </w:rPr>
        <w:t xml:space="preserve">Савоськинское </w:t>
      </w:r>
      <w:r w:rsidRPr="004E6FAB">
        <w:rPr>
          <w:rFonts w:ascii="Times New Roman" w:hAnsi="Times New Roman" w:cs="Times New Roman"/>
          <w:sz w:val="24"/>
          <w:szCs w:val="24"/>
        </w:rPr>
        <w:t>сельское поселение в собственность  за плату, в аренду, в безвозмездное  пользование, постоянное (бессрочное) пользование без проведения торгов».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2.2. Муниципальная услуга предоставляется администрацией </w:t>
      </w:r>
      <w:r w:rsidR="00EE10C5">
        <w:rPr>
          <w:rFonts w:ascii="Times New Roman" w:hAnsi="Times New Roman" w:cs="Times New Roman"/>
          <w:sz w:val="24"/>
          <w:szCs w:val="24"/>
        </w:rPr>
        <w:t>муниципального образования</w:t>
      </w:r>
      <w:r w:rsidRPr="004E6FAB">
        <w:rPr>
          <w:rFonts w:ascii="Times New Roman" w:hAnsi="Times New Roman" w:cs="Times New Roman"/>
          <w:sz w:val="24"/>
          <w:szCs w:val="24"/>
        </w:rPr>
        <w:t xml:space="preserve"> </w:t>
      </w:r>
      <w:r w:rsidR="00174C2A" w:rsidRPr="004E6FAB">
        <w:rPr>
          <w:rFonts w:ascii="Times New Roman" w:hAnsi="Times New Roman" w:cs="Times New Roman"/>
          <w:sz w:val="24"/>
          <w:szCs w:val="24"/>
        </w:rPr>
        <w:t xml:space="preserve">Савоськинское </w:t>
      </w:r>
      <w:r w:rsidRPr="004E6FAB">
        <w:rPr>
          <w:rFonts w:ascii="Times New Roman" w:hAnsi="Times New Roman" w:cs="Times New Roman"/>
          <w:sz w:val="24"/>
          <w:szCs w:val="24"/>
        </w:rPr>
        <w:t>сельское поселение  (далее также Администрация).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2.2.1.  Осуществление отдельных процедур возможно на  базе МФЦ на основании соответствующих соглашений между Администрацией и МФЦ. </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z w:val="24"/>
          <w:szCs w:val="24"/>
        </w:rPr>
        <w:t xml:space="preserve">Результатом предоставления муниципальной услуги является заключение договора купли-продажи земельного участка, аренды земельного участка, безвозмездного  пользования земельного участка, соответственно, принятие Администрацией решения о </w:t>
      </w:r>
      <w:r w:rsidRPr="004E6FAB">
        <w:rPr>
          <w:rFonts w:ascii="Times New Roman" w:hAnsi="Times New Roman"/>
          <w:sz w:val="24"/>
          <w:szCs w:val="24"/>
        </w:rPr>
        <w:lastRenderedPageBreak/>
        <w:t xml:space="preserve">предоставлении земельного участка, в постоянное (бессрочное) пользование </w:t>
      </w:r>
      <w:r w:rsidRPr="004E6FAB">
        <w:rPr>
          <w:rFonts w:ascii="Times New Roman" w:hAnsi="Times New Roman"/>
          <w:spacing w:val="-6"/>
          <w:sz w:val="24"/>
          <w:szCs w:val="24"/>
        </w:rPr>
        <w:t>либо мотивированный отказ в заключени</w:t>
      </w:r>
      <w:proofErr w:type="gramStart"/>
      <w:r w:rsidRPr="004E6FAB">
        <w:rPr>
          <w:rFonts w:ascii="Times New Roman" w:hAnsi="Times New Roman"/>
          <w:spacing w:val="-6"/>
          <w:sz w:val="24"/>
          <w:szCs w:val="24"/>
        </w:rPr>
        <w:t>и</w:t>
      </w:r>
      <w:proofErr w:type="gramEnd"/>
      <w:r w:rsidRPr="004E6FAB">
        <w:rPr>
          <w:rFonts w:ascii="Times New Roman" w:hAnsi="Times New Roman"/>
          <w:spacing w:val="-6"/>
          <w:sz w:val="24"/>
          <w:szCs w:val="24"/>
        </w:rPr>
        <w:t xml:space="preserve"> договора, принятии решения  (далее — отказ).</w:t>
      </w:r>
    </w:p>
    <w:p w:rsidR="00984309" w:rsidRPr="004E6FAB" w:rsidRDefault="00984309" w:rsidP="00963550">
      <w:pPr>
        <w:pStyle w:val="ConsTitle"/>
        <w:spacing w:line="240" w:lineRule="auto"/>
        <w:ind w:right="0" w:firstLine="709"/>
        <w:jc w:val="both"/>
        <w:rPr>
          <w:rFonts w:ascii="Times New Roman" w:hAnsi="Times New Roman" w:cs="Times New Roman"/>
          <w:sz w:val="24"/>
          <w:szCs w:val="24"/>
        </w:rPr>
      </w:pPr>
      <w:r w:rsidRPr="004E6FAB">
        <w:rPr>
          <w:rFonts w:ascii="Times New Roman" w:hAnsi="Times New Roman" w:cs="Times New Roman"/>
          <w:sz w:val="24"/>
          <w:szCs w:val="24"/>
        </w:rPr>
        <w:t>2.4. Срок предоставления муниципальной услуги.</w:t>
      </w:r>
    </w:p>
    <w:p w:rsidR="00984309" w:rsidRPr="004E6FAB" w:rsidRDefault="00984309" w:rsidP="00963550">
      <w:pPr>
        <w:autoSpaceDE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Срок предоставления муниципальной услуги не может превышать 40 дней.</w:t>
      </w:r>
    </w:p>
    <w:p w:rsidR="00984309" w:rsidRPr="004E6FAB" w:rsidRDefault="00984309" w:rsidP="00963550">
      <w:pPr>
        <w:autoSpaceDE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Сроки прохождения отдельных процедур (действий):</w:t>
      </w:r>
    </w:p>
    <w:p w:rsidR="00984309" w:rsidRPr="004E6FAB" w:rsidRDefault="00984309" w:rsidP="00963550">
      <w:pPr>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pacing w:val="-6"/>
          <w:sz w:val="24"/>
          <w:szCs w:val="24"/>
        </w:rPr>
        <w:t xml:space="preserve">1) рассмотрение заявления и принятие </w:t>
      </w:r>
      <w:r w:rsidRPr="004E6FAB">
        <w:rPr>
          <w:rFonts w:ascii="Times New Roman" w:hAnsi="Times New Roman"/>
          <w:sz w:val="24"/>
          <w:szCs w:val="24"/>
        </w:rPr>
        <w:t xml:space="preserve">распорядительного акта </w:t>
      </w:r>
      <w:r w:rsidRPr="004E6FAB">
        <w:rPr>
          <w:rFonts w:ascii="Times New Roman" w:hAnsi="Times New Roman"/>
          <w:spacing w:val="-6"/>
          <w:sz w:val="24"/>
          <w:szCs w:val="24"/>
        </w:rPr>
        <w:t xml:space="preserve">о предоставлении земельного участка в </w:t>
      </w:r>
      <w:r w:rsidRPr="004E6FAB">
        <w:rPr>
          <w:rFonts w:ascii="Times New Roman" w:hAnsi="Times New Roman"/>
          <w:sz w:val="24"/>
          <w:szCs w:val="24"/>
        </w:rPr>
        <w:t>собственность, аренду, безвозмездное срочное пользование</w:t>
      </w:r>
      <w:r w:rsidRPr="004E6FAB">
        <w:rPr>
          <w:rFonts w:ascii="Times New Roman" w:hAnsi="Times New Roman"/>
          <w:spacing w:val="-6"/>
          <w:sz w:val="24"/>
          <w:szCs w:val="24"/>
        </w:rPr>
        <w:t xml:space="preserve"> п</w:t>
      </w:r>
      <w:r w:rsidRPr="004E6FAB">
        <w:rPr>
          <w:rFonts w:ascii="Times New Roman" w:hAnsi="Times New Roman"/>
          <w:sz w:val="24"/>
          <w:szCs w:val="24"/>
        </w:rPr>
        <w:t>ри наличии информации в Едином государственном реестре прав на недвижимое имущество и сделок с ним, без проведения торгов.</w:t>
      </w:r>
    </w:p>
    <w:p w:rsidR="00984309" w:rsidRPr="004E6FAB" w:rsidRDefault="00984309" w:rsidP="00963550">
      <w:pPr>
        <w:pStyle w:val="TextBas"/>
        <w:widowControl w:val="0"/>
        <w:ind w:firstLine="709"/>
        <w:rPr>
          <w:rFonts w:ascii="Times New Roman" w:hAnsi="Times New Roman" w:cs="Times New Roman"/>
          <w:spacing w:val="-6"/>
          <w:sz w:val="24"/>
          <w:szCs w:val="24"/>
        </w:rPr>
      </w:pPr>
      <w:r w:rsidRPr="004E6FAB">
        <w:rPr>
          <w:rFonts w:ascii="Times New Roman" w:hAnsi="Times New Roman" w:cs="Times New Roman"/>
          <w:spacing w:val="-6"/>
          <w:sz w:val="24"/>
          <w:szCs w:val="24"/>
        </w:rPr>
        <w:t>Максимальный срок выполнения данной административной процедуры – 30 дней.</w:t>
      </w:r>
    </w:p>
    <w:p w:rsidR="00984309" w:rsidRPr="004E6FAB" w:rsidRDefault="00984309" w:rsidP="00963550">
      <w:pPr>
        <w:autoSpaceDE w:val="0"/>
        <w:autoSpaceDN w:val="0"/>
        <w:adjustRightInd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2) подготовка </w:t>
      </w:r>
      <w:r w:rsidRPr="004E6FAB">
        <w:rPr>
          <w:rFonts w:ascii="Times New Roman" w:hAnsi="Times New Roman"/>
          <w:sz w:val="24"/>
          <w:szCs w:val="24"/>
        </w:rPr>
        <w:t>договора купли-продажи земельного участка, аренды земельного участка, безвозмездного  пользования земельного участка, решения о предоставлении земельного участка, в постоянное (бессрочное) пользование, мотивированного отказа в предоставлении муниципальной услуги, направление результата муниципальной услуги заявителю.</w:t>
      </w:r>
    </w:p>
    <w:p w:rsidR="00984309" w:rsidRPr="004E6FAB" w:rsidRDefault="00984309" w:rsidP="00963550">
      <w:pPr>
        <w:pStyle w:val="TextBas"/>
        <w:widowControl w:val="0"/>
        <w:ind w:firstLine="709"/>
        <w:rPr>
          <w:rFonts w:ascii="Times New Roman" w:hAnsi="Times New Roman" w:cs="Times New Roman"/>
          <w:spacing w:val="-6"/>
          <w:sz w:val="24"/>
          <w:szCs w:val="24"/>
        </w:rPr>
      </w:pPr>
      <w:r w:rsidRPr="004E6FAB">
        <w:rPr>
          <w:rFonts w:ascii="Times New Roman" w:hAnsi="Times New Roman" w:cs="Times New Roman"/>
          <w:spacing w:val="-6"/>
          <w:sz w:val="24"/>
          <w:szCs w:val="24"/>
        </w:rPr>
        <w:t>Максимальный срок выполнения данной административной процедуры – 10 дней.</w:t>
      </w:r>
    </w:p>
    <w:p w:rsidR="00984309" w:rsidRPr="004E6FAB" w:rsidRDefault="00984309" w:rsidP="00963550">
      <w:pPr>
        <w:autoSpaceDE w:val="0"/>
        <w:spacing w:after="0" w:line="240" w:lineRule="auto"/>
        <w:ind w:firstLine="709"/>
        <w:jc w:val="both"/>
        <w:rPr>
          <w:rStyle w:val="aff5"/>
          <w:rFonts w:ascii="Times New Roman" w:hAnsi="Times New Roman"/>
          <w:b w:val="0"/>
          <w:spacing w:val="-6"/>
          <w:sz w:val="24"/>
          <w:szCs w:val="24"/>
        </w:rPr>
      </w:pPr>
      <w:r w:rsidRPr="004E6FAB">
        <w:rPr>
          <w:rStyle w:val="aff5"/>
          <w:rFonts w:ascii="Times New Roman" w:hAnsi="Times New Roman"/>
          <w:b w:val="0"/>
          <w:spacing w:val="-6"/>
          <w:sz w:val="24"/>
          <w:szCs w:val="24"/>
        </w:rPr>
        <w:t xml:space="preserve"> 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984309" w:rsidRPr="004E6FAB" w:rsidRDefault="00984309" w:rsidP="00963550">
      <w:pPr>
        <w:spacing w:after="0" w:line="240" w:lineRule="auto"/>
        <w:ind w:firstLine="709"/>
        <w:jc w:val="both"/>
        <w:rPr>
          <w:rFonts w:ascii="Times New Roman" w:hAnsi="Times New Roman"/>
          <w:b/>
          <w:bCs/>
          <w:sz w:val="24"/>
          <w:szCs w:val="24"/>
          <w:shd w:val="clear" w:color="auto" w:fill="FFFFFF"/>
        </w:rPr>
      </w:pPr>
      <w:r w:rsidRPr="004E6FAB">
        <w:rPr>
          <w:rFonts w:ascii="Times New Roman" w:hAnsi="Times New Roman"/>
          <w:b/>
          <w:bCs/>
          <w:sz w:val="24"/>
          <w:szCs w:val="24"/>
          <w:shd w:val="clear" w:color="auto" w:fill="FFFFFF"/>
        </w:rPr>
        <w:t>2.5. 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84309" w:rsidRPr="004E6FAB" w:rsidRDefault="00984309" w:rsidP="00963550">
      <w:pPr>
        <w:pStyle w:val="ConsPlusNormal"/>
        <w:ind w:firstLine="709"/>
        <w:jc w:val="both"/>
        <w:rPr>
          <w:rFonts w:ascii="Times New Roman" w:hAnsi="Times New Roman" w:cs="Times New Roman"/>
          <w:b/>
          <w:bCs/>
          <w:sz w:val="24"/>
          <w:szCs w:val="24"/>
        </w:rPr>
      </w:pPr>
      <w:r w:rsidRPr="004E6FAB">
        <w:rPr>
          <w:rFonts w:ascii="Times New Roman" w:hAnsi="Times New Roman" w:cs="Times New Roman"/>
          <w:b/>
          <w:bCs/>
          <w:sz w:val="24"/>
          <w:szCs w:val="24"/>
        </w:rPr>
        <w:t xml:space="preserve">2.6. Исчерпывающий перечень документов, необходимых для предоставления муниципальной услуги. </w:t>
      </w:r>
    </w:p>
    <w:p w:rsidR="00984309" w:rsidRPr="004E6FAB" w:rsidRDefault="00984309" w:rsidP="00BB59D5">
      <w:pPr>
        <w:spacing w:after="0" w:line="240" w:lineRule="auto"/>
        <w:ind w:firstLine="709"/>
        <w:jc w:val="both"/>
        <w:rPr>
          <w:rFonts w:ascii="Times New Roman" w:hAnsi="Times New Roman"/>
          <w:sz w:val="24"/>
          <w:szCs w:val="24"/>
        </w:rPr>
      </w:pPr>
      <w:r w:rsidRPr="004E6FAB">
        <w:rPr>
          <w:rFonts w:ascii="Times New Roman" w:hAnsi="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заявление, оформленное по форме согласно приложению № 1 и содержащее следующую информацию: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кадастровый номер испрашиваемого земельного участка;</w:t>
      </w:r>
    </w:p>
    <w:p w:rsidR="005A6CEE" w:rsidRDefault="00984309" w:rsidP="005A6CEE">
      <w:pPr>
        <w:spacing w:after="0" w:line="240" w:lineRule="auto"/>
        <w:ind w:firstLine="709"/>
        <w:jc w:val="both"/>
        <w:rPr>
          <w:rFonts w:ascii="Times New Roman" w:hAnsi="Times New Roman"/>
          <w:sz w:val="24"/>
          <w:szCs w:val="24"/>
        </w:rPr>
      </w:pPr>
      <w:r w:rsidRPr="004E6FAB">
        <w:rPr>
          <w:rFonts w:ascii="Times New Roman" w:hAnsi="Times New Roman"/>
          <w:sz w:val="24"/>
          <w:szCs w:val="24"/>
        </w:rPr>
        <w:t>- основание предоставления земельного участка без проведения торгов из числа предусмотренных </w:t>
      </w:r>
      <w:hyperlink r:id="rId12" w:anchor="/document/12124624/entry/3932" w:history="1">
        <w:r w:rsidRPr="00C80142">
          <w:rPr>
            <w:rStyle w:val="a4"/>
            <w:rFonts w:ascii="Times New Roman" w:hAnsi="Times New Roman"/>
            <w:color w:val="auto"/>
            <w:sz w:val="24"/>
            <w:szCs w:val="24"/>
            <w:u w:val="none"/>
          </w:rPr>
          <w:t>пунктом 2 статьей 39.3</w:t>
        </w:r>
      </w:hyperlink>
      <w:r w:rsidRPr="00C80142">
        <w:rPr>
          <w:rFonts w:ascii="Times New Roman" w:hAnsi="Times New Roman"/>
          <w:sz w:val="24"/>
          <w:szCs w:val="24"/>
        </w:rPr>
        <w:t>,</w:t>
      </w:r>
      <w:r w:rsidR="00E606B9">
        <w:rPr>
          <w:rFonts w:ascii="Times New Roman" w:hAnsi="Times New Roman"/>
          <w:sz w:val="24"/>
          <w:szCs w:val="24"/>
        </w:rPr>
        <w:t xml:space="preserve"> </w:t>
      </w:r>
      <w:r w:rsidRPr="00C80142">
        <w:rPr>
          <w:rFonts w:ascii="Times New Roman" w:hAnsi="Times New Roman"/>
          <w:sz w:val="24"/>
          <w:szCs w:val="24"/>
        </w:rPr>
        <w:t>39.6, статьи 39.9,  </w:t>
      </w:r>
      <w:hyperlink r:id="rId13" w:anchor="/document/12124624/entry/39102" w:history="1">
        <w:r w:rsidRPr="00C80142">
          <w:rPr>
            <w:rStyle w:val="a4"/>
            <w:rFonts w:ascii="Times New Roman" w:hAnsi="Times New Roman"/>
            <w:color w:val="auto"/>
            <w:sz w:val="24"/>
            <w:szCs w:val="24"/>
            <w:u w:val="none"/>
          </w:rPr>
          <w:t>пунктом 2 статьи 39.10</w:t>
        </w:r>
      </w:hyperlink>
      <w:r w:rsidRPr="004E6FAB">
        <w:rPr>
          <w:rFonts w:ascii="Times New Roman" w:hAnsi="Times New Roman"/>
          <w:sz w:val="24"/>
          <w:szCs w:val="24"/>
        </w:rPr>
        <w:t> ЗК РФ оснований;</w:t>
      </w:r>
    </w:p>
    <w:p w:rsidR="00984309" w:rsidRPr="004E6FAB" w:rsidRDefault="00984309" w:rsidP="005A6CEE">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реквизиты решения об изъятии земельного участка для государственных или муниципальных ну</w:t>
      </w:r>
      <w:proofErr w:type="gramStart"/>
      <w:r w:rsidRPr="004E6FAB">
        <w:rPr>
          <w:rFonts w:ascii="Times New Roman" w:hAnsi="Times New Roman"/>
          <w:sz w:val="24"/>
          <w:szCs w:val="24"/>
        </w:rPr>
        <w:t>жд в сл</w:t>
      </w:r>
      <w:proofErr w:type="gramEnd"/>
      <w:r w:rsidRPr="004E6FAB">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цель использования земельного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почтовый адрес и (или) адрес электронной почты для связи с заявителем.</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w:t>
      </w:r>
      <w:hyperlink r:id="rId14" w:tooltip="&quot;Земельный кодекс Российской Федерации&quot; от 25.10.2001 N 136-ФЗ (ред. от 21.07.2014){КонсультантПлюс}" w:history="1">
        <w:r w:rsidRPr="00E661B1">
          <w:rPr>
            <w:rStyle w:val="a4"/>
            <w:rFonts w:ascii="Times New Roman" w:hAnsi="Times New Roman"/>
            <w:bCs/>
            <w:iCs/>
            <w:color w:val="auto"/>
            <w:sz w:val="24"/>
            <w:szCs w:val="24"/>
            <w:u w:val="none"/>
          </w:rPr>
          <w:t>законодательством</w:t>
        </w:r>
      </w:hyperlink>
      <w:r w:rsidRPr="004E6FAB">
        <w:rPr>
          <w:rFonts w:ascii="Times New Roman" w:hAnsi="Times New Roman"/>
          <w:sz w:val="24"/>
          <w:szCs w:val="24"/>
        </w:rPr>
        <w:t xml:space="preserve"> (ст. п.2 ст. 39.3, п.2 ст. 39.6; 39.9, 39.10 ЗК РФ). Перечень   документов  установлен </w:t>
      </w:r>
      <w:r w:rsidRPr="004E6FAB">
        <w:rPr>
          <w:rFonts w:ascii="Times New Roman" w:hAnsi="Times New Roman"/>
          <w:sz w:val="24"/>
          <w:szCs w:val="24"/>
          <w:shd w:val="clear" w:color="auto" w:fill="FFFFFF"/>
        </w:rPr>
        <w:t xml:space="preserve">Приказом Федеральной службы государственной регистрации, кадастра и картографии от 2 сентября 2020 г. N </w:t>
      </w:r>
      <w:proofErr w:type="gramStart"/>
      <w:r w:rsidRPr="004E6FAB">
        <w:rPr>
          <w:rFonts w:ascii="Times New Roman" w:hAnsi="Times New Roman"/>
          <w:sz w:val="24"/>
          <w:szCs w:val="24"/>
          <w:shd w:val="clear" w:color="auto" w:fill="FFFFFF"/>
        </w:rPr>
        <w:t>П</w:t>
      </w:r>
      <w:proofErr w:type="gramEnd"/>
      <w:r w:rsidRPr="004E6FAB">
        <w:rPr>
          <w:rFonts w:ascii="Times New Roman" w:hAnsi="Times New Roman"/>
          <w:sz w:val="24"/>
          <w:szCs w:val="24"/>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 (</w:t>
      </w:r>
      <w:r w:rsidRPr="004E6FAB">
        <w:rPr>
          <w:rFonts w:ascii="Times New Roman" w:hAnsi="Times New Roman"/>
          <w:sz w:val="24"/>
          <w:szCs w:val="24"/>
        </w:rPr>
        <w:t>указан в приложении  № 6 к административному регламенту;</w:t>
      </w:r>
    </w:p>
    <w:p w:rsidR="00984309" w:rsidRPr="004E6FAB" w:rsidRDefault="00984309" w:rsidP="00963550">
      <w:pPr>
        <w:pStyle w:val="ConsPlusNormal"/>
        <w:ind w:firstLine="709"/>
        <w:jc w:val="both"/>
        <w:rPr>
          <w:rFonts w:ascii="Times New Roman" w:hAnsi="Times New Roman" w:cs="Times New Roman"/>
          <w:sz w:val="24"/>
          <w:szCs w:val="24"/>
        </w:rPr>
      </w:pPr>
      <w:proofErr w:type="gramStart"/>
      <w:r w:rsidRPr="004E6FAB">
        <w:rPr>
          <w:rFonts w:ascii="Times New Roman" w:hAnsi="Times New Roman" w:cs="Times New Roman"/>
          <w:sz w:val="24"/>
          <w:szCs w:val="24"/>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roofErr w:type="gramEnd"/>
    </w:p>
    <w:p w:rsidR="00984309" w:rsidRPr="004E6FAB" w:rsidRDefault="00984309" w:rsidP="00963550">
      <w:pPr>
        <w:pStyle w:val="ConsPlusNormal"/>
        <w:ind w:firstLine="709"/>
        <w:jc w:val="both"/>
        <w:rPr>
          <w:rFonts w:ascii="Times New Roman" w:hAnsi="Times New Roman" w:cs="Times New Roman"/>
          <w:sz w:val="24"/>
          <w:szCs w:val="24"/>
        </w:rPr>
      </w:pPr>
      <w:proofErr w:type="gramStart"/>
      <w:r w:rsidRPr="004E6FAB">
        <w:rPr>
          <w:rFonts w:ascii="Times New Roman" w:hAnsi="Times New Roman" w:cs="Times New Roman"/>
          <w:sz w:val="24"/>
          <w:szCs w:val="24"/>
        </w:rPr>
        <w:t xml:space="preserve">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w:t>
      </w:r>
      <w:r w:rsidR="00E661B1" w:rsidRPr="004E6FAB">
        <w:rPr>
          <w:rFonts w:ascii="Times New Roman" w:hAnsi="Times New Roman"/>
          <w:sz w:val="24"/>
          <w:szCs w:val="24"/>
        </w:rPr>
        <w:t>муниципального образования</w:t>
      </w:r>
      <w:r w:rsidRPr="004E6FAB">
        <w:rPr>
          <w:rFonts w:ascii="Times New Roman" w:hAnsi="Times New Roman" w:cs="Times New Roman"/>
          <w:sz w:val="24"/>
          <w:szCs w:val="24"/>
        </w:rPr>
        <w:t xml:space="preserve"> -  </w:t>
      </w:r>
      <w:r w:rsidR="00E661B1">
        <w:rPr>
          <w:rFonts w:ascii="Times New Roman" w:hAnsi="Times New Roman" w:cs="Times New Roman"/>
          <w:sz w:val="24"/>
          <w:szCs w:val="24"/>
        </w:rPr>
        <w:t>Савоськин</w:t>
      </w:r>
      <w:r w:rsidRPr="004E6FAB">
        <w:rPr>
          <w:rFonts w:ascii="Times New Roman" w:hAnsi="Times New Roman" w:cs="Times New Roman"/>
          <w:sz w:val="24"/>
          <w:szCs w:val="24"/>
        </w:rPr>
        <w:t>ское сельское поселение  для создания крестьянского (фермерского) хозяйства и осуществления его деятельности:</w:t>
      </w:r>
      <w:proofErr w:type="gramEnd"/>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shd w:val="clear" w:color="auto" w:fill="FFFFFF"/>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84309" w:rsidRPr="00EC71DF" w:rsidRDefault="00984309" w:rsidP="00EC71DF">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2.6.2. Исчерпывающий перечень документов, необходимых</w:t>
      </w:r>
      <w:r w:rsidR="00EC71DF">
        <w:rPr>
          <w:rFonts w:ascii="Times New Roman" w:hAnsi="Times New Roman" w:cs="Times New Roman"/>
          <w:sz w:val="24"/>
          <w:szCs w:val="24"/>
        </w:rPr>
        <w:t xml:space="preserve"> </w:t>
      </w:r>
      <w:r w:rsidRPr="004E6FAB">
        <w:rPr>
          <w:rFonts w:ascii="Times New Roman" w:hAnsi="Times New Roman"/>
          <w:sz w:val="24"/>
          <w:szCs w:val="24"/>
        </w:rPr>
        <w:t>в соответствии с нормативными правовыми актами</w:t>
      </w:r>
      <w:r w:rsidR="00C80142">
        <w:rPr>
          <w:rFonts w:ascii="Times New Roman" w:hAnsi="Times New Roman"/>
          <w:sz w:val="24"/>
          <w:szCs w:val="24"/>
        </w:rPr>
        <w:t xml:space="preserve"> </w:t>
      </w:r>
      <w:r w:rsidRPr="004E6FAB">
        <w:rPr>
          <w:rFonts w:ascii="Times New Roman" w:hAnsi="Times New Roman"/>
          <w:sz w:val="24"/>
          <w:szCs w:val="24"/>
        </w:rPr>
        <w:t>для предоставления муниципальной услуги, которые находятся</w:t>
      </w:r>
      <w:r w:rsidR="00C80142">
        <w:rPr>
          <w:rFonts w:ascii="Times New Roman" w:hAnsi="Times New Roman"/>
          <w:sz w:val="24"/>
          <w:szCs w:val="24"/>
        </w:rPr>
        <w:t xml:space="preserve"> </w:t>
      </w:r>
      <w:r w:rsidRPr="004E6FAB">
        <w:rPr>
          <w:rFonts w:ascii="Times New Roman" w:hAnsi="Times New Roman"/>
          <w:sz w:val="24"/>
          <w:szCs w:val="24"/>
        </w:rPr>
        <w:t>в распоряжении государственных органов, органов местного</w:t>
      </w:r>
      <w:r w:rsidR="00C80142">
        <w:rPr>
          <w:rFonts w:ascii="Times New Roman" w:hAnsi="Times New Roman"/>
          <w:sz w:val="24"/>
          <w:szCs w:val="24"/>
        </w:rPr>
        <w:t xml:space="preserve"> </w:t>
      </w:r>
      <w:r w:rsidRPr="004E6FAB">
        <w:rPr>
          <w:rFonts w:ascii="Times New Roman" w:hAnsi="Times New Roman"/>
          <w:sz w:val="24"/>
          <w:szCs w:val="24"/>
        </w:rPr>
        <w:t>самоуправления и иных органов, и подлежащих представлению</w:t>
      </w:r>
      <w:r w:rsidR="007C2A5B">
        <w:rPr>
          <w:rFonts w:ascii="Times New Roman" w:hAnsi="Times New Roman"/>
          <w:sz w:val="24"/>
          <w:szCs w:val="24"/>
        </w:rPr>
        <w:t xml:space="preserve"> </w:t>
      </w:r>
      <w:r w:rsidRPr="004E6FAB">
        <w:rPr>
          <w:rFonts w:ascii="Times New Roman" w:hAnsi="Times New Roman"/>
          <w:sz w:val="24"/>
          <w:szCs w:val="24"/>
        </w:rPr>
        <w:t>в рамках межведомственного взаимодействия</w:t>
      </w:r>
    </w:p>
    <w:p w:rsidR="00984309" w:rsidRPr="004E6FAB" w:rsidRDefault="00984309" w:rsidP="00963550">
      <w:pPr>
        <w:pStyle w:val="ConsPlusNormal"/>
        <w:ind w:firstLine="709"/>
        <w:jc w:val="both"/>
        <w:rPr>
          <w:rFonts w:ascii="Times New Roman" w:hAnsi="Times New Roman" w:cs="Times New Roman"/>
          <w:sz w:val="24"/>
          <w:szCs w:val="24"/>
        </w:rPr>
      </w:pP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lastRenderedPageBreak/>
        <w:t>Для предоставления муниципальной услуги Администрацией в рамках межведомственного взаимодействия запрашиваются следующие документы:</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кадастровый паспорт земельного участка;</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984309" w:rsidRPr="004E6FAB" w:rsidRDefault="00984309" w:rsidP="00963550">
      <w:pPr>
        <w:spacing w:after="0" w:line="240" w:lineRule="auto"/>
        <w:ind w:firstLine="709"/>
        <w:jc w:val="both"/>
        <w:outlineLvl w:val="0"/>
        <w:rPr>
          <w:rFonts w:ascii="Times New Roman" w:hAnsi="Times New Roman"/>
          <w:spacing w:val="-6"/>
          <w:sz w:val="24"/>
          <w:szCs w:val="24"/>
        </w:rPr>
      </w:pPr>
      <w:r w:rsidRPr="004E6FAB">
        <w:rPr>
          <w:rFonts w:ascii="Times New Roman" w:hAnsi="Times New Roman"/>
          <w:spacing w:val="-6"/>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выписка из Единого государственного реестра юридических лиц (для юридических лиц);</w:t>
      </w:r>
    </w:p>
    <w:p w:rsidR="00984309" w:rsidRPr="004E6FAB" w:rsidRDefault="00984309" w:rsidP="00963550">
      <w:pPr>
        <w:tabs>
          <w:tab w:val="left" w:pos="540"/>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выписка из Единого государственного реестра индивидуальных предпринимателей (для индивидуальных предпринимателей).</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Заявитель вправе представить вместе с заявлением документы, указанные в п. 2.6.2  административного регламента.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2.6.3. Запрещается требовать от заявителя:</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E6FAB">
        <w:rPr>
          <w:rFonts w:ascii="Times New Roman" w:hAnsi="Times New Roman"/>
          <w:sz w:val="24"/>
          <w:szCs w:val="24"/>
        </w:rPr>
        <w:t xml:space="preserve"> </w:t>
      </w:r>
      <w:proofErr w:type="gramStart"/>
      <w:r w:rsidRPr="004E6FAB">
        <w:rPr>
          <w:rFonts w:ascii="Times New Roman" w:hAnsi="Times New Roman"/>
          <w:sz w:val="24"/>
          <w:szCs w:val="24"/>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E6FAB">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E6FAB">
        <w:rPr>
          <w:rFonts w:ascii="Times New Roman" w:hAnsi="Times New Roman"/>
          <w:sz w:val="24"/>
          <w:szCs w:val="24"/>
        </w:rPr>
        <w:t xml:space="preserve"> государственных и муниципальных услуг";</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4E6FAB">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E6FAB">
        <w:rPr>
          <w:rFonts w:ascii="Times New Roman" w:hAnsi="Times New Roman"/>
          <w:sz w:val="24"/>
          <w:szCs w:val="24"/>
        </w:rPr>
        <w:t xml:space="preserve">, </w:t>
      </w:r>
      <w:proofErr w:type="gramStart"/>
      <w:r w:rsidRPr="004E6FAB">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84309" w:rsidRPr="004E6FAB" w:rsidRDefault="00984309" w:rsidP="00963550">
      <w:pPr>
        <w:tabs>
          <w:tab w:val="left" w:pos="567"/>
        </w:tabs>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5) </w:t>
      </w:r>
      <w:r w:rsidRPr="004E6FAB">
        <w:rPr>
          <w:rFonts w:ascii="Times New Roman" w:hAnsi="Times New Roman"/>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history="1">
        <w:r w:rsidRPr="0006238D">
          <w:rPr>
            <w:rStyle w:val="a4"/>
            <w:rFonts w:ascii="Times New Roman" w:hAnsi="Times New Roman"/>
            <w:color w:val="auto"/>
            <w:sz w:val="24"/>
            <w:szCs w:val="24"/>
            <w:u w:val="none"/>
            <w:shd w:val="clear" w:color="auto" w:fill="FFFFFF"/>
          </w:rPr>
          <w:t>пунктом 7.2 части 1 статьи 16</w:t>
        </w:r>
      </w:hyperlink>
      <w:r w:rsidRPr="0006238D">
        <w:rPr>
          <w:rFonts w:ascii="Times New Roman" w:hAnsi="Times New Roman"/>
          <w:sz w:val="24"/>
          <w:szCs w:val="24"/>
          <w:shd w:val="clear" w:color="auto" w:fill="FFFFFF"/>
        </w:rPr>
        <w:t xml:space="preserve">  </w:t>
      </w:r>
      <w:r w:rsidRPr="004E6FAB">
        <w:rPr>
          <w:rFonts w:ascii="Times New Roman" w:hAnsi="Times New Roman"/>
          <w:sz w:val="24"/>
          <w:szCs w:val="24"/>
          <w:shd w:val="clear" w:color="auto" w:fill="FFFFFF"/>
        </w:rPr>
        <w:t>Федерального закона № 210 – ФЗ от 27.07.2010  "Об организации предоставления государственных и муниципальных услуг", за исключением случаев, если нанесение отметок на такие документы</w:t>
      </w:r>
      <w:r w:rsidR="0006238D">
        <w:rPr>
          <w:rFonts w:ascii="Times New Roman" w:hAnsi="Times New Roman"/>
          <w:sz w:val="24"/>
          <w:szCs w:val="24"/>
          <w:shd w:val="clear" w:color="auto" w:fill="FFFFFF"/>
        </w:rPr>
        <w:t>,</w:t>
      </w:r>
      <w:r w:rsidRPr="004E6FAB">
        <w:rPr>
          <w:rFonts w:ascii="Times New Roman" w:hAnsi="Times New Roman"/>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4E6FAB">
        <w:rPr>
          <w:rFonts w:ascii="Times New Roman" w:hAnsi="Times New Roman"/>
          <w:sz w:val="24"/>
          <w:szCs w:val="24"/>
          <w:shd w:val="clear" w:color="auto" w:fill="FFFFFF"/>
        </w:rPr>
        <w:t xml:space="preserve"> федеральными законами.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84309" w:rsidRPr="004E6FAB" w:rsidRDefault="00984309" w:rsidP="00963550">
      <w:pPr>
        <w:pStyle w:val="ConsPlusNormal"/>
        <w:ind w:firstLine="709"/>
        <w:jc w:val="both"/>
        <w:rPr>
          <w:rFonts w:ascii="Times New Roman" w:hAnsi="Times New Roman" w:cs="Times New Roman"/>
          <w:b/>
          <w:bCs/>
          <w:sz w:val="24"/>
          <w:szCs w:val="24"/>
        </w:rPr>
      </w:pPr>
      <w:r w:rsidRPr="004E6FAB">
        <w:rPr>
          <w:rFonts w:ascii="Times New Roman" w:hAnsi="Times New Roman" w:cs="Times New Roman"/>
          <w:b/>
          <w:bCs/>
          <w:sz w:val="24"/>
          <w:szCs w:val="24"/>
        </w:rPr>
        <w:t xml:space="preserve">2.7. Исчерпывающий перечень оснований для отказа в приеме документов. </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84309" w:rsidRPr="004E6FAB" w:rsidRDefault="00984309" w:rsidP="00963550">
      <w:pPr>
        <w:tabs>
          <w:tab w:val="num" w:pos="720"/>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lastRenderedPageBreak/>
        <w:t>2.8. Исчерпывающий перечень оснований для приостановления или отказа в предоставлении муниципальной услуги.</w:t>
      </w:r>
    </w:p>
    <w:p w:rsidR="00984309" w:rsidRPr="004E6FAB" w:rsidRDefault="00984309" w:rsidP="00963550">
      <w:pPr>
        <w:tabs>
          <w:tab w:val="num" w:pos="720"/>
        </w:tabs>
        <w:spacing w:after="0" w:line="240" w:lineRule="auto"/>
        <w:ind w:firstLine="709"/>
        <w:jc w:val="both"/>
        <w:rPr>
          <w:rFonts w:ascii="Times New Roman" w:hAnsi="Times New Roman"/>
          <w:b/>
          <w:bCs/>
          <w:sz w:val="24"/>
          <w:szCs w:val="24"/>
        </w:rPr>
      </w:pPr>
      <w:r w:rsidRPr="004E6FAB">
        <w:rPr>
          <w:rFonts w:ascii="Times New Roman" w:hAnsi="Times New Roman"/>
          <w:spacing w:val="-6"/>
          <w:sz w:val="24"/>
          <w:szCs w:val="24"/>
        </w:rPr>
        <w:t>2.8.1. Оснований для приостановления предоставления муниципальной услуги не предусмотрено.</w:t>
      </w:r>
    </w:p>
    <w:p w:rsidR="00984309" w:rsidRPr="004E6FAB" w:rsidRDefault="00984309" w:rsidP="00963550">
      <w:pPr>
        <w:tabs>
          <w:tab w:val="num" w:pos="720"/>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2.8.2. Основанием для отказа в предоставлении муниципальной услуги является: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а) представление неполного комплекта документов, указанных в </w:t>
      </w:r>
      <w:hyperlink w:anchor="Par248" w:tooltip="Ссылка на текущий документ" w:history="1">
        <w:r w:rsidRPr="004E6FAB">
          <w:rPr>
            <w:rFonts w:ascii="Times New Roman" w:hAnsi="Times New Roman" w:cs="Times New Roman"/>
            <w:sz w:val="24"/>
            <w:szCs w:val="24"/>
          </w:rPr>
          <w:t>пункте 2.6.1.</w:t>
        </w:r>
      </w:hyperlink>
      <w:r w:rsidRPr="004E6FAB">
        <w:rPr>
          <w:rFonts w:ascii="Times New Roman" w:hAnsi="Times New Roman" w:cs="Times New Roman"/>
          <w:sz w:val="24"/>
          <w:szCs w:val="24"/>
        </w:rPr>
        <w:t xml:space="preserve"> Административного регламента, или представление недостоверных сведений;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б) наличие вступивших в законную силу судебных актов, ограничивающих оборот земельного участка;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в) земельный участок находится в составе земель, ограниченных или изъятых из оборота;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г) отсутствие у Администрации полномочий распоряжаться указанным в заявлении земельным участком;</w:t>
      </w:r>
    </w:p>
    <w:p w:rsidR="00984309" w:rsidRPr="004E6FAB" w:rsidRDefault="00984309" w:rsidP="00963550">
      <w:pPr>
        <w:pStyle w:val="ConsPlusNormal"/>
        <w:ind w:firstLine="709"/>
        <w:jc w:val="both"/>
        <w:rPr>
          <w:rFonts w:ascii="Times New Roman" w:hAnsi="Times New Roman" w:cs="Times New Roman"/>
          <w:sz w:val="24"/>
          <w:szCs w:val="24"/>
        </w:rPr>
      </w:pPr>
      <w:proofErr w:type="spellStart"/>
      <w:r w:rsidRPr="004E6FAB">
        <w:rPr>
          <w:rFonts w:ascii="Times New Roman" w:hAnsi="Times New Roman" w:cs="Times New Roman"/>
          <w:sz w:val="24"/>
          <w:szCs w:val="24"/>
        </w:rPr>
        <w:t>д</w:t>
      </w:r>
      <w:proofErr w:type="spellEnd"/>
      <w:r w:rsidRPr="004E6FAB">
        <w:rPr>
          <w:rFonts w:ascii="Times New Roman" w:hAnsi="Times New Roman" w:cs="Times New Roman"/>
          <w:sz w:val="24"/>
          <w:szCs w:val="24"/>
        </w:rPr>
        <w:t>) заявитель не уполномочен обращаться с заявлением о предоставлении земельного участка;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984309" w:rsidRPr="00006A39" w:rsidRDefault="00984309" w:rsidP="00963550">
      <w:pPr>
        <w:pStyle w:val="ConsPlusNormal"/>
        <w:ind w:firstLine="709"/>
        <w:jc w:val="both"/>
        <w:rPr>
          <w:rFonts w:ascii="Times New Roman" w:hAnsi="Times New Roman" w:cs="Times New Roman"/>
          <w:color w:val="000000"/>
          <w:sz w:val="24"/>
          <w:szCs w:val="24"/>
        </w:rPr>
      </w:pPr>
      <w:r w:rsidRPr="004E6FAB">
        <w:rPr>
          <w:rFonts w:ascii="Times New Roman" w:hAnsi="Times New Roman" w:cs="Times New Roman"/>
          <w:color w:val="000000"/>
          <w:sz w:val="24"/>
          <w:szCs w:val="24"/>
        </w:rPr>
        <w:t xml:space="preserve">ж) наличие законодательного запрета, предусмотренного ст. 39.16 ЗК РФ,  на предоставление земельного участка на испрашиваемом праве, а также  </w:t>
      </w:r>
      <w:r w:rsidRPr="00006A39">
        <w:rPr>
          <w:rFonts w:ascii="Times New Roman" w:hAnsi="Times New Roman" w:cs="Times New Roman"/>
          <w:color w:val="000000"/>
          <w:sz w:val="24"/>
          <w:szCs w:val="24"/>
        </w:rPr>
        <w:t>предусмотренного</w:t>
      </w:r>
      <w:r w:rsidRPr="00006A39">
        <w:rPr>
          <w:rFonts w:ascii="Times New Roman" w:hAnsi="Times New Roman" w:cs="Times New Roman"/>
          <w:color w:val="000000"/>
          <w:sz w:val="24"/>
          <w:szCs w:val="24"/>
          <w:shd w:val="clear" w:color="auto" w:fill="FFFFFF"/>
        </w:rPr>
        <w:t> </w:t>
      </w:r>
      <w:hyperlink r:id="rId16" w:anchor="/document/12124624/entry/7804" w:history="1">
        <w:r w:rsidRPr="00006A39">
          <w:rPr>
            <w:rStyle w:val="a4"/>
            <w:rFonts w:ascii="Times New Roman" w:hAnsi="Times New Roman"/>
            <w:color w:val="000000"/>
            <w:sz w:val="24"/>
            <w:szCs w:val="24"/>
            <w:u w:val="none"/>
            <w:shd w:val="clear" w:color="auto" w:fill="FFFFFF"/>
          </w:rPr>
          <w:t>ч. 4 ст. 78</w:t>
        </w:r>
      </w:hyperlink>
      <w:r w:rsidRPr="00006A39">
        <w:rPr>
          <w:rFonts w:ascii="Times New Roman" w:hAnsi="Times New Roman" w:cs="Times New Roman"/>
          <w:color w:val="000000"/>
          <w:sz w:val="24"/>
          <w:szCs w:val="24"/>
          <w:shd w:val="clear" w:color="auto" w:fill="FFFFFF"/>
        </w:rPr>
        <w:t> Земельного кодекса РФ;</w:t>
      </w:r>
    </w:p>
    <w:p w:rsidR="00984309" w:rsidRPr="00006A39" w:rsidRDefault="00984309" w:rsidP="00963550">
      <w:pPr>
        <w:pStyle w:val="ConsPlusNormal"/>
        <w:ind w:firstLine="709"/>
        <w:jc w:val="both"/>
        <w:rPr>
          <w:rFonts w:ascii="Times New Roman" w:hAnsi="Times New Roman" w:cs="Times New Roman"/>
          <w:sz w:val="24"/>
          <w:szCs w:val="24"/>
        </w:rPr>
      </w:pPr>
      <w:proofErr w:type="spellStart"/>
      <w:r w:rsidRPr="00006A39">
        <w:rPr>
          <w:rFonts w:ascii="Times New Roman" w:hAnsi="Times New Roman" w:cs="Times New Roman"/>
          <w:sz w:val="24"/>
          <w:szCs w:val="24"/>
        </w:rPr>
        <w:t>з</w:t>
      </w:r>
      <w:proofErr w:type="spellEnd"/>
      <w:r w:rsidRPr="00006A39">
        <w:rPr>
          <w:rFonts w:ascii="Times New Roman" w:hAnsi="Times New Roman" w:cs="Times New Roman"/>
          <w:sz w:val="24"/>
          <w:szCs w:val="24"/>
        </w:rPr>
        <w:t>) отзыв заявителем своего заявления;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и) смерть заявителя либо признание его безвестно отсутствующим;</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к) отзыв или истечение срока действия доверенности в случае, если с заявлением обратился уполномоченный представитель заявителя.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2.9. Муниципальная услуга предоставляется бесплатно.</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2.11. Максимальный срок регистрации заявления о предоставлении муниципальной услуги: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2.12. </w:t>
      </w:r>
      <w:proofErr w:type="gramStart"/>
      <w:r w:rsidRPr="004E6FAB">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E6FAB">
        <w:rPr>
          <w:rFonts w:ascii="Times New Roman" w:hAnsi="Times New Roman"/>
          <w:sz w:val="24"/>
          <w:szCs w:val="24"/>
        </w:rPr>
        <w:t>мультимедийной</w:t>
      </w:r>
      <w:proofErr w:type="spellEnd"/>
      <w:r w:rsidRPr="004E6FAB">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E6FAB">
        <w:rPr>
          <w:rFonts w:ascii="Times New Roman" w:hAnsi="Times New Roman"/>
          <w:sz w:val="24"/>
          <w:szCs w:val="24"/>
        </w:rPr>
        <w:t xml:space="preserve"> законодательством Российской Федерации о социальной защите инвалидов.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Места предоставления муниципальной услуги оборудуются </w:t>
      </w:r>
      <w:proofErr w:type="gramStart"/>
      <w:r w:rsidRPr="004E6FAB">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E6FAB">
        <w:rPr>
          <w:rFonts w:ascii="Times New Roman" w:hAnsi="Times New Roman"/>
          <w:sz w:val="24"/>
          <w:szCs w:val="24"/>
        </w:rPr>
        <w:t xml:space="preserve"> инвалидов, в том числе обеспечиваются: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6FAB">
        <w:rPr>
          <w:rFonts w:ascii="Times New Roman" w:hAnsi="Times New Roman"/>
          <w:sz w:val="24"/>
          <w:szCs w:val="24"/>
        </w:rPr>
        <w:t>сурдопереводчика</w:t>
      </w:r>
      <w:proofErr w:type="spellEnd"/>
      <w:r w:rsidRPr="004E6FAB">
        <w:rPr>
          <w:rFonts w:ascii="Times New Roman" w:hAnsi="Times New Roman"/>
          <w:sz w:val="24"/>
          <w:szCs w:val="24"/>
        </w:rPr>
        <w:t xml:space="preserve"> и </w:t>
      </w:r>
      <w:proofErr w:type="spellStart"/>
      <w:r w:rsidRPr="004E6FAB">
        <w:rPr>
          <w:rFonts w:ascii="Times New Roman" w:hAnsi="Times New Roman"/>
          <w:sz w:val="24"/>
          <w:szCs w:val="24"/>
        </w:rPr>
        <w:t>тифлосурдопереводчика</w:t>
      </w:r>
      <w:proofErr w:type="spellEnd"/>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Информационные стенды размещаются на видном, доступном месте.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Оформление информационных листов осуществляется удобным для чтения шрифтом – </w:t>
      </w:r>
      <w:proofErr w:type="spellStart"/>
      <w:r w:rsidRPr="004E6FAB">
        <w:rPr>
          <w:rFonts w:ascii="Times New Roman" w:hAnsi="Times New Roman"/>
          <w:sz w:val="24"/>
          <w:szCs w:val="24"/>
        </w:rPr>
        <w:t>Times</w:t>
      </w:r>
      <w:proofErr w:type="spellEnd"/>
      <w:r w:rsidRPr="004E6FAB">
        <w:rPr>
          <w:rFonts w:ascii="Times New Roman" w:hAnsi="Times New Roman"/>
          <w:sz w:val="24"/>
          <w:szCs w:val="24"/>
        </w:rPr>
        <w:t xml:space="preserve"> </w:t>
      </w:r>
      <w:proofErr w:type="spellStart"/>
      <w:r w:rsidRPr="004E6FAB">
        <w:rPr>
          <w:rFonts w:ascii="Times New Roman" w:hAnsi="Times New Roman"/>
          <w:sz w:val="24"/>
          <w:szCs w:val="24"/>
        </w:rPr>
        <w:t>New</w:t>
      </w:r>
      <w:proofErr w:type="spellEnd"/>
      <w:r w:rsidRPr="004E6FAB">
        <w:rPr>
          <w:rFonts w:ascii="Times New Roman" w:hAnsi="Times New Roman"/>
          <w:sz w:val="24"/>
          <w:szCs w:val="24"/>
        </w:rPr>
        <w:t xml:space="preserve"> </w:t>
      </w:r>
      <w:proofErr w:type="spellStart"/>
      <w:r w:rsidRPr="004E6FAB">
        <w:rPr>
          <w:rFonts w:ascii="Times New Roman" w:hAnsi="Times New Roman"/>
          <w:sz w:val="24"/>
          <w:szCs w:val="24"/>
        </w:rPr>
        <w:t>Roman</w:t>
      </w:r>
      <w:proofErr w:type="spellEnd"/>
      <w:r w:rsidRPr="004E6FAB">
        <w:rPr>
          <w:rFonts w:ascii="Times New Roman" w:hAnsi="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комфортное расположение заявителя и должностного лица уполномоченного органа;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и удобство оформления заявителем письменного обращения;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телефонную связь;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копирования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доступ к нормативным правовым актам, регулирующим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наличие письменных принадлежностей и бумаги формата A4.</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E6FAB">
        <w:rPr>
          <w:rFonts w:ascii="Times New Roman" w:hAnsi="Times New Roman"/>
          <w:sz w:val="24"/>
          <w:szCs w:val="24"/>
        </w:rPr>
        <w:t>бэйджами</w:t>
      </w:r>
      <w:proofErr w:type="spellEnd"/>
      <w:r w:rsidRPr="004E6FAB">
        <w:rPr>
          <w:rFonts w:ascii="Times New Roman" w:hAnsi="Times New Roman"/>
          <w:sz w:val="24"/>
          <w:szCs w:val="24"/>
        </w:rPr>
        <w:t>) и (или) настольными табличками.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E6FAB">
        <w:rPr>
          <w:rFonts w:ascii="Times New Roman" w:hAnsi="Times New Roman" w:cs="Times New Roman"/>
          <w:sz w:val="24"/>
          <w:szCs w:val="24"/>
        </w:rPr>
        <w:t>ассистивных</w:t>
      </w:r>
      <w:proofErr w:type="spellEnd"/>
      <w:r w:rsidRPr="004E6FAB">
        <w:rPr>
          <w:rFonts w:ascii="Times New Roman" w:hAnsi="Times New Roman" w:cs="Times New Roman"/>
          <w:sz w:val="24"/>
          <w:szCs w:val="24"/>
        </w:rPr>
        <w:t xml:space="preserve"> и вспомогательных технологий, а также сменного кресла-коляски;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84309" w:rsidRPr="004E6FAB" w:rsidRDefault="00984309" w:rsidP="00963550">
      <w:pPr>
        <w:pStyle w:val="ConsPlusNormal"/>
        <w:ind w:firstLine="709"/>
        <w:jc w:val="both"/>
        <w:rPr>
          <w:rFonts w:ascii="Times New Roman" w:hAnsi="Times New Roman" w:cs="Times New Roman"/>
          <w:sz w:val="24"/>
          <w:szCs w:val="24"/>
        </w:rPr>
      </w:pPr>
      <w:proofErr w:type="spellStart"/>
      <w:r w:rsidRPr="004E6FAB">
        <w:rPr>
          <w:rFonts w:ascii="Times New Roman" w:hAnsi="Times New Roman" w:cs="Times New Roman"/>
          <w:sz w:val="24"/>
          <w:szCs w:val="24"/>
        </w:rPr>
        <w:lastRenderedPageBreak/>
        <w:t>д</w:t>
      </w:r>
      <w:proofErr w:type="spellEnd"/>
      <w:r w:rsidRPr="004E6FAB">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E6FAB">
        <w:rPr>
          <w:rFonts w:ascii="Times New Roman" w:hAnsi="Times New Roman" w:cs="Times New Roman"/>
          <w:sz w:val="24"/>
          <w:szCs w:val="24"/>
        </w:rPr>
        <w:t>сурдопереводчика</w:t>
      </w:r>
      <w:proofErr w:type="spellEnd"/>
      <w:r w:rsidRPr="004E6FAB">
        <w:rPr>
          <w:rFonts w:ascii="Times New Roman" w:hAnsi="Times New Roman" w:cs="Times New Roman"/>
          <w:sz w:val="24"/>
          <w:szCs w:val="24"/>
        </w:rPr>
        <w:t xml:space="preserve"> и </w:t>
      </w:r>
      <w:proofErr w:type="spellStart"/>
      <w:r w:rsidRPr="004E6FAB">
        <w:rPr>
          <w:rFonts w:ascii="Times New Roman" w:hAnsi="Times New Roman" w:cs="Times New Roman"/>
          <w:sz w:val="24"/>
          <w:szCs w:val="24"/>
        </w:rPr>
        <w:t>тифлосурдопереводчика</w:t>
      </w:r>
      <w:proofErr w:type="spellEnd"/>
      <w:r w:rsidRPr="004E6FAB">
        <w:rPr>
          <w:rFonts w:ascii="Times New Roman" w:hAnsi="Times New Roman" w:cs="Times New Roman"/>
          <w:sz w:val="24"/>
          <w:szCs w:val="24"/>
        </w:rPr>
        <w:t>;</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84309" w:rsidRPr="004E6FAB" w:rsidRDefault="00984309" w:rsidP="002729FF">
      <w:pPr>
        <w:pStyle w:val="ConsPlusNormal"/>
        <w:ind w:firstLine="709"/>
        <w:jc w:val="both"/>
        <w:rPr>
          <w:rFonts w:ascii="Times New Roman" w:hAnsi="Times New Roman" w:cs="Times New Roman"/>
          <w:sz w:val="24"/>
          <w:szCs w:val="24"/>
        </w:rPr>
      </w:pPr>
      <w:proofErr w:type="spellStart"/>
      <w:r w:rsidRPr="004E6FAB">
        <w:rPr>
          <w:rFonts w:ascii="Times New Roman" w:hAnsi="Times New Roman" w:cs="Times New Roman"/>
          <w:sz w:val="24"/>
          <w:szCs w:val="24"/>
        </w:rPr>
        <w:t>з</w:t>
      </w:r>
      <w:proofErr w:type="spellEnd"/>
      <w:r w:rsidRPr="004E6FAB">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84309" w:rsidRPr="004E6FAB" w:rsidRDefault="00984309" w:rsidP="002729FF">
      <w:pPr>
        <w:spacing w:after="0" w:line="240" w:lineRule="auto"/>
        <w:ind w:firstLine="709"/>
        <w:rPr>
          <w:rFonts w:ascii="Times New Roman" w:hAnsi="Times New Roman"/>
          <w:sz w:val="24"/>
          <w:szCs w:val="24"/>
        </w:rPr>
      </w:pPr>
      <w:r w:rsidRPr="004E6FAB">
        <w:rPr>
          <w:rFonts w:ascii="Times New Roman" w:hAnsi="Times New Roman"/>
          <w:sz w:val="24"/>
          <w:szCs w:val="24"/>
        </w:rPr>
        <w:t>2.13. Показатели доступности и качества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2.13.1. Основными показателями доступности и качества муниципальной услуги являются: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должностных лиц, ответственных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и соблюдение требований к помещениям, в которых предоставляется услуга;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через МФЦ 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E6FAB">
        <w:rPr>
          <w:rFonts w:ascii="Times New Roman" w:hAnsi="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E6FAB">
        <w:rPr>
          <w:rFonts w:ascii="Times New Roman" w:hAnsi="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единой системы идентификац</w:t>
      </w:r>
      <w:proofErr w:type="gramStart"/>
      <w:r w:rsidRPr="004E6FAB">
        <w:rPr>
          <w:rFonts w:ascii="Times New Roman" w:hAnsi="Times New Roman"/>
          <w:sz w:val="24"/>
          <w:szCs w:val="24"/>
        </w:rPr>
        <w:t>ии и ау</w:t>
      </w:r>
      <w:proofErr w:type="gramEnd"/>
      <w:r w:rsidRPr="004E6FAB">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2.14.5. МФЦ при обращении заявителя (представителя заявителя) </w:t>
      </w:r>
      <w:r w:rsidRPr="004E6FAB">
        <w:rPr>
          <w:rFonts w:ascii="Times New Roman" w:hAnsi="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E6FAB">
        <w:rPr>
          <w:rFonts w:ascii="Times New Roman" w:hAnsi="Times New Roman"/>
          <w:sz w:val="24"/>
          <w:szCs w:val="24"/>
        </w:rPr>
        <w:br/>
        <w:t>уполномоченный орган для принятия решения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места расположения  объектов недвижимости.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2.15. При наступлении событий, являющихся основанием для предоставления муниципальных услуг, Администрация, вправе: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6FAB">
        <w:rPr>
          <w:rFonts w:ascii="Times New Roman" w:hAnsi="Times New Roman"/>
          <w:sz w:val="24"/>
          <w:szCs w:val="24"/>
        </w:rPr>
        <w:t>запрос</w:t>
      </w:r>
      <w:proofErr w:type="gramEnd"/>
      <w:r w:rsidRPr="004E6FAB">
        <w:rPr>
          <w:rFonts w:ascii="Times New Roman" w:hAnsi="Times New Roman"/>
          <w:sz w:val="24"/>
          <w:szCs w:val="24"/>
        </w:rPr>
        <w:t xml:space="preserve"> о предоставлении услуги для немедленного получения результата предоставления такой услуги;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E6FAB">
        <w:rPr>
          <w:rFonts w:ascii="Times New Roman" w:hAnsi="Times New Roman"/>
          <w:sz w:val="24"/>
          <w:szCs w:val="24"/>
        </w:rPr>
        <w:t xml:space="preserve"> заявителя о проведенных мероприятиях.</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ab/>
      </w:r>
    </w:p>
    <w:p w:rsidR="00984309" w:rsidRPr="004E6FAB" w:rsidRDefault="00984309" w:rsidP="00963550">
      <w:pPr>
        <w:pStyle w:val="ConsPlusNormal"/>
        <w:ind w:firstLine="709"/>
        <w:jc w:val="center"/>
        <w:rPr>
          <w:rFonts w:ascii="Times New Roman" w:hAnsi="Times New Roman" w:cs="Times New Roman"/>
          <w:b/>
          <w:bCs/>
          <w:sz w:val="24"/>
          <w:szCs w:val="24"/>
        </w:rPr>
      </w:pPr>
      <w:r w:rsidRPr="004E6FAB">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4309" w:rsidRPr="004E6FAB" w:rsidRDefault="00984309" w:rsidP="00963550">
      <w:pPr>
        <w:pStyle w:val="ConsPlusNormal"/>
        <w:ind w:firstLine="709"/>
        <w:jc w:val="center"/>
        <w:rPr>
          <w:rFonts w:ascii="Times New Roman" w:hAnsi="Times New Roman" w:cs="Times New Roman"/>
          <w:sz w:val="24"/>
          <w:szCs w:val="24"/>
        </w:rPr>
      </w:pPr>
    </w:p>
    <w:p w:rsidR="00984309" w:rsidRPr="00A84514" w:rsidRDefault="00984309" w:rsidP="00963550">
      <w:pPr>
        <w:tabs>
          <w:tab w:val="left" w:pos="0"/>
        </w:tabs>
        <w:spacing w:after="0" w:line="240" w:lineRule="auto"/>
        <w:ind w:firstLine="709"/>
        <w:jc w:val="both"/>
        <w:rPr>
          <w:rFonts w:ascii="Times New Roman" w:hAnsi="Times New Roman"/>
          <w:bCs/>
          <w:sz w:val="24"/>
          <w:szCs w:val="24"/>
        </w:rPr>
      </w:pPr>
      <w:r w:rsidRPr="00A84514">
        <w:rPr>
          <w:rFonts w:ascii="Times New Roman" w:hAnsi="Times New Roman"/>
          <w:bCs/>
          <w:sz w:val="24"/>
          <w:szCs w:val="24"/>
        </w:rPr>
        <w:t>3.1. Исчерпывающий перечень административных процедур (действий).</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 (действия):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подача заявления и документов, необходимых для предоставления муниципальной услуги, и прием заявления и документов;</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CE5EBD">
        <w:rPr>
          <w:rStyle w:val="af7"/>
          <w:rFonts w:ascii="Times New Roman" w:hAnsi="Times New Roman"/>
          <w:b w:val="0"/>
          <w:bCs/>
          <w:sz w:val="24"/>
          <w:szCs w:val="24"/>
        </w:rPr>
        <w:t xml:space="preserve">- рассмотрение заявления и документов, </w:t>
      </w:r>
      <w:r w:rsidRPr="00CE5EBD">
        <w:rPr>
          <w:rStyle w:val="af7"/>
          <w:rFonts w:ascii="Times New Roman" w:hAnsi="Times New Roman"/>
          <w:bCs/>
          <w:sz w:val="24"/>
          <w:szCs w:val="24"/>
        </w:rPr>
        <w:t>в</w:t>
      </w:r>
      <w:r w:rsidRPr="00CE5EBD">
        <w:rPr>
          <w:rFonts w:ascii="Times New Roman" w:hAnsi="Times New Roman"/>
          <w:sz w:val="24"/>
          <w:szCs w:val="24"/>
        </w:rPr>
        <w:t>заимодействие А</w:t>
      </w:r>
      <w:r w:rsidRPr="004E6FAB">
        <w:rPr>
          <w:rFonts w:ascii="Times New Roman" w:hAnsi="Times New Roman"/>
          <w:sz w:val="24"/>
          <w:szCs w:val="24"/>
        </w:rPr>
        <w:t xml:space="preserve">дминистрации с иными организациями, участвующими в предоставлении муниципальной услуги,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подготовка и подписание договора купли-продажи земельного участка, аренды земельного участка, договора безвозмездного срочного пользования земельным участком, решения о предоставлении земельного участка в постоянное (бессрочное) пользование;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получение заявителем результата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3.2.1. Основанием для начала административной процедуры является обращение заявителя:</w:t>
      </w:r>
    </w:p>
    <w:p w:rsidR="00984309" w:rsidRPr="004E6FAB" w:rsidRDefault="00984309" w:rsidP="00963550">
      <w:pPr>
        <w:tabs>
          <w:tab w:val="left" w:pos="540"/>
          <w:tab w:val="num" w:pos="17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непосредственно к должностным лицам Администрации либо с использованием средств телефонной и почтовой связи.</w:t>
      </w:r>
    </w:p>
    <w:p w:rsidR="00984309" w:rsidRPr="004E6FAB" w:rsidRDefault="00984309" w:rsidP="00963550">
      <w:pPr>
        <w:tabs>
          <w:tab w:val="left" w:pos="540"/>
          <w:tab w:val="left" w:pos="1080"/>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3.2.3. Должностным лицом Администрации, ответственным за выполнение административной процедуры, является 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z w:val="24"/>
          <w:szCs w:val="24"/>
        </w:rPr>
        <w:t xml:space="preserve">, уполномоченный в соответствии с должностными регламентами.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3.2.4. Принятие решений данной административной процедурой не предусмотрено.</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3.2.6. Передача результата административной процедуры осуществляется в порядке, предусмотрено подпунктом 3.2.2.</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984309" w:rsidRPr="004E6FAB" w:rsidRDefault="00984309" w:rsidP="00963550">
      <w:pPr>
        <w:autoSpaceDE w:val="0"/>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3.3.1. Основанием для начала административной процедуры является регистрация </w:t>
      </w:r>
      <w:r w:rsidRPr="004E6FAB">
        <w:rPr>
          <w:rFonts w:ascii="Times New Roman" w:hAnsi="Times New Roman"/>
          <w:sz w:val="24"/>
          <w:szCs w:val="24"/>
          <w:shd w:val="clear" w:color="auto" w:fill="FFFFFF"/>
        </w:rPr>
        <w:t>ведущим специалистом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заинтересованного лица с приложением комплекта документов, необходимых для оказания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Заявление может быть направлено (представлено) в Администрацию через многофункциональный центр.</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3.3.2. Заявление регистрируется в день поступления.</w:t>
      </w:r>
    </w:p>
    <w:p w:rsidR="00984309" w:rsidRPr="004E6FAB" w:rsidRDefault="00984309" w:rsidP="00963550">
      <w:pPr>
        <w:tabs>
          <w:tab w:val="left" w:pos="0"/>
          <w:tab w:val="left" w:pos="709"/>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3.3.3. </w:t>
      </w:r>
      <w:r w:rsidRPr="004E6FAB">
        <w:rPr>
          <w:rFonts w:ascii="Times New Roman" w:hAnsi="Times New Roman"/>
          <w:sz w:val="24"/>
          <w:szCs w:val="24"/>
        </w:rPr>
        <w:t>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(уточните должность в Вашем СП)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lastRenderedPageBreak/>
        <w:t>Срок выполнения данного действия - один день с момента окончания предыдущей процедуры.</w:t>
      </w:r>
    </w:p>
    <w:p w:rsidR="00984309" w:rsidRPr="004E6FAB" w:rsidRDefault="00984309" w:rsidP="00963550">
      <w:pPr>
        <w:spacing w:after="0" w:line="240" w:lineRule="auto"/>
        <w:ind w:firstLine="709"/>
        <w:jc w:val="both"/>
        <w:rPr>
          <w:rStyle w:val="af7"/>
          <w:rFonts w:ascii="Times New Roman" w:hAnsi="Times New Roman"/>
          <w:b w:val="0"/>
          <w:bCs/>
          <w:sz w:val="24"/>
          <w:szCs w:val="24"/>
        </w:rPr>
      </w:pPr>
      <w:r w:rsidRPr="004E6FAB">
        <w:rPr>
          <w:rStyle w:val="af7"/>
          <w:rFonts w:ascii="Times New Roman" w:hAnsi="Times New Roman"/>
          <w:sz w:val="24"/>
          <w:szCs w:val="24"/>
        </w:rPr>
        <w:t>3.4</w:t>
      </w:r>
      <w:r w:rsidRPr="004E6FAB">
        <w:rPr>
          <w:rStyle w:val="af7"/>
          <w:rFonts w:ascii="Times New Roman" w:hAnsi="Times New Roman"/>
          <w:bCs/>
          <w:sz w:val="24"/>
          <w:szCs w:val="24"/>
        </w:rPr>
        <w:t>.</w:t>
      </w:r>
      <w:r w:rsidRPr="004E6FAB">
        <w:rPr>
          <w:rFonts w:ascii="Times New Roman" w:hAnsi="Times New Roman"/>
          <w:b/>
          <w:bCs/>
          <w:sz w:val="24"/>
          <w:szCs w:val="24"/>
        </w:rPr>
        <w:t xml:space="preserve"> Описание административной процедуры</w:t>
      </w:r>
      <w:r w:rsidRPr="004E6FAB">
        <w:rPr>
          <w:rStyle w:val="af7"/>
          <w:rFonts w:ascii="Times New Roman" w:hAnsi="Times New Roman"/>
          <w:bCs/>
          <w:sz w:val="24"/>
          <w:szCs w:val="24"/>
        </w:rPr>
        <w:t> </w:t>
      </w:r>
      <w:r w:rsidRPr="004E6FAB">
        <w:rPr>
          <w:rStyle w:val="af7"/>
          <w:rFonts w:ascii="Times New Roman" w:hAnsi="Times New Roman"/>
          <w:sz w:val="24"/>
          <w:szCs w:val="24"/>
        </w:rPr>
        <w:t>«Рассмотрение заявления и документов</w:t>
      </w:r>
      <w:r w:rsidRPr="004E6FAB">
        <w:rPr>
          <w:rStyle w:val="af7"/>
          <w:rFonts w:ascii="Times New Roman" w:hAnsi="Times New Roman"/>
          <w:bCs/>
          <w:sz w:val="24"/>
          <w:szCs w:val="24"/>
        </w:rPr>
        <w:t>, в</w:t>
      </w:r>
      <w:r w:rsidRPr="004E6FAB">
        <w:rPr>
          <w:rFonts w:ascii="Times New Roman" w:hAnsi="Times New Roman"/>
          <w:b/>
          <w:bCs/>
          <w:sz w:val="24"/>
          <w:szCs w:val="24"/>
        </w:rPr>
        <w:t>заимодействие Администрации с иными организациями, участвующими в предоставлении муниципальной услуги</w:t>
      </w:r>
      <w:r w:rsidRPr="004E6FAB">
        <w:rPr>
          <w:rStyle w:val="af7"/>
          <w:rFonts w:ascii="Times New Roman" w:hAnsi="Times New Roman"/>
          <w:bCs/>
          <w:sz w:val="24"/>
          <w:szCs w:val="24"/>
        </w:rPr>
        <w:t>».</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3.4.1. Глава Администрации или лицо, исполняющее его обязанности, рассматривает и направляет заявление и документы ведущему специалисту</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(Срок – 1 день).</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3.4.2. При рассмотрении принятого заявления и представленных документов 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Ростовской области, внутренних нормативных актов Администрации.</w:t>
      </w:r>
    </w:p>
    <w:p w:rsidR="00984309" w:rsidRPr="004E6FAB" w:rsidRDefault="00984309" w:rsidP="00963550">
      <w:pPr>
        <w:pStyle w:val="af5"/>
        <w:spacing w:before="0" w:beforeAutospacing="0" w:after="0" w:afterAutospacing="0"/>
        <w:ind w:firstLine="709"/>
        <w:jc w:val="both"/>
      </w:pPr>
      <w:r w:rsidRPr="004E6FAB">
        <w:t>3.4.3. В случае если документы, указанные в подпункте 2.6.2 Административного регламента, не представлены заявителем,</w:t>
      </w:r>
      <w:r w:rsidR="00F95FAD">
        <w:t xml:space="preserve"> </w:t>
      </w:r>
      <w:r w:rsidRPr="004E6FAB">
        <w:rPr>
          <w:shd w:val="clear" w:color="auto" w:fill="FFFFFF"/>
        </w:rPr>
        <w:t>сотрудник, ответственный за предоставление муниципальной услуги в течение 2 рабочих дней</w:t>
      </w:r>
      <w:r w:rsidRPr="004E6FAB">
        <w:t xml:space="preserve"> формирует и направляет межведомственные запросы в органы, участвующие в предоставлении муниципальной услуги.</w:t>
      </w:r>
    </w:p>
    <w:p w:rsidR="00984309" w:rsidRPr="004E6FAB" w:rsidRDefault="00984309" w:rsidP="00963550">
      <w:pPr>
        <w:pStyle w:val="af5"/>
        <w:spacing w:before="0" w:beforeAutospacing="0" w:after="0" w:afterAutospacing="0"/>
        <w:ind w:firstLine="709"/>
        <w:jc w:val="both"/>
      </w:pPr>
      <w:r w:rsidRPr="004E6FAB">
        <w:t xml:space="preserve">Межведомственные запросы направляются уполномоченным должностным лицом Администрации не позднее пяти рабочих дней </w:t>
      </w:r>
      <w:proofErr w:type="gramStart"/>
      <w:r w:rsidRPr="004E6FAB">
        <w:t>с даты регистрации</w:t>
      </w:r>
      <w:proofErr w:type="gramEnd"/>
      <w:r w:rsidRPr="004E6FAB">
        <w:t xml:space="preserve"> заявления в Администрации.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При предоставлении муниципальной услуги Администрацией осуществляется взаимодействие </w:t>
      </w:r>
      <w:proofErr w:type="gramStart"/>
      <w:r w:rsidRPr="004E6FAB">
        <w:rPr>
          <w:rFonts w:ascii="Times New Roman" w:hAnsi="Times New Roman"/>
          <w:sz w:val="24"/>
          <w:szCs w:val="24"/>
        </w:rPr>
        <w:t>с</w:t>
      </w:r>
      <w:proofErr w:type="gramEnd"/>
      <w:r w:rsidRPr="004E6FAB">
        <w:rPr>
          <w:rFonts w:ascii="Times New Roman" w:hAnsi="Times New Roman"/>
          <w:sz w:val="24"/>
          <w:szCs w:val="24"/>
        </w:rPr>
        <w:t>:</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 Управлением </w:t>
      </w:r>
      <w:proofErr w:type="spellStart"/>
      <w:r w:rsidRPr="004E6FAB">
        <w:rPr>
          <w:rFonts w:ascii="Times New Roman" w:hAnsi="Times New Roman"/>
          <w:sz w:val="24"/>
          <w:szCs w:val="24"/>
        </w:rPr>
        <w:t>Росреестра</w:t>
      </w:r>
      <w:proofErr w:type="spellEnd"/>
      <w:r w:rsidRPr="004E6FAB">
        <w:rPr>
          <w:rFonts w:ascii="Times New Roman" w:hAnsi="Times New Roman"/>
          <w:sz w:val="24"/>
          <w:szCs w:val="24"/>
        </w:rPr>
        <w:t xml:space="preserve"> </w:t>
      </w:r>
      <w:r w:rsidRPr="004E6FAB">
        <w:rPr>
          <w:rFonts w:ascii="Times New Roman" w:hAnsi="Times New Roman"/>
          <w:sz w:val="24"/>
          <w:szCs w:val="24"/>
          <w:shd w:val="clear" w:color="auto" w:fill="FFFFFF"/>
        </w:rPr>
        <w:t xml:space="preserve"> Ростовской области</w:t>
      </w:r>
      <w:r w:rsidRPr="004E6FAB">
        <w:rPr>
          <w:rFonts w:ascii="Times New Roman" w:hAnsi="Times New Roman"/>
          <w:sz w:val="24"/>
          <w:szCs w:val="24"/>
        </w:rPr>
        <w:t xml:space="preserve"> по вопросам:</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получения кадастрового паспорта земельного участка – в течение 5 рабочих дней;</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собственность на который не разграничена, </w:t>
      </w:r>
      <w:r w:rsidRPr="004E6FAB">
        <w:rPr>
          <w:rFonts w:ascii="Times New Roman" w:hAnsi="Times New Roman"/>
          <w:spacing w:val="-6"/>
          <w:sz w:val="24"/>
          <w:szCs w:val="24"/>
        </w:rPr>
        <w:t xml:space="preserve"> и</w:t>
      </w:r>
      <w:r w:rsidRPr="004E6FAB">
        <w:rPr>
          <w:rFonts w:ascii="Times New Roman" w:hAnsi="Times New Roman"/>
          <w:sz w:val="24"/>
          <w:szCs w:val="24"/>
        </w:rPr>
        <w:t xml:space="preserve"> объект недвижимости, расположенный на земельном участке, находящемся в муниципальной собственности, собственность на который не разграничена - в течение 5 рабочих дней;</w:t>
      </w:r>
    </w:p>
    <w:p w:rsidR="00984309" w:rsidRPr="004E6FAB" w:rsidRDefault="00984309" w:rsidP="00963550">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4E6FAB">
        <w:rPr>
          <w:rFonts w:ascii="Times New Roman" w:hAnsi="Times New Roman"/>
          <w:sz w:val="24"/>
          <w:szCs w:val="24"/>
        </w:rPr>
        <w:t>2) Управлением Федеральной налоговой службы по Ростовской области по вопросам:</w:t>
      </w:r>
    </w:p>
    <w:p w:rsidR="00984309" w:rsidRPr="004E6FAB" w:rsidRDefault="00984309" w:rsidP="00963550">
      <w:pPr>
        <w:autoSpaceDE w:val="0"/>
        <w:autoSpaceDN w:val="0"/>
        <w:adjustRightInd w:val="0"/>
        <w:spacing w:after="0" w:line="240" w:lineRule="auto"/>
        <w:ind w:firstLine="709"/>
        <w:jc w:val="both"/>
        <w:outlineLvl w:val="1"/>
        <w:rPr>
          <w:rFonts w:ascii="Times New Roman" w:hAnsi="Times New Roman"/>
          <w:sz w:val="24"/>
          <w:szCs w:val="24"/>
        </w:rPr>
      </w:pPr>
      <w:r w:rsidRPr="004E6FAB">
        <w:rPr>
          <w:rFonts w:ascii="Times New Roman" w:hAnsi="Times New Roman"/>
          <w:sz w:val="24"/>
          <w:szCs w:val="24"/>
        </w:rPr>
        <w:t>- получения выписки из Единого государственного реестра юридических лиц – в течение 5 рабочих дней;</w:t>
      </w:r>
    </w:p>
    <w:p w:rsidR="00984309" w:rsidRPr="004E6FAB" w:rsidRDefault="00984309" w:rsidP="00963550">
      <w:pPr>
        <w:tabs>
          <w:tab w:val="left" w:pos="540"/>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получения выписки из Единого государственного реестра индивидуальных предпринимателей – в течение 5 рабочих дней.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3.4.4. Если сотрудником </w:t>
      </w:r>
      <w:r w:rsidRPr="004E6FAB">
        <w:rPr>
          <w:rFonts w:ascii="Times New Roman" w:hAnsi="Times New Roman"/>
          <w:sz w:val="24"/>
          <w:szCs w:val="24"/>
          <w:shd w:val="clear" w:color="auto" w:fill="FFFFFF"/>
        </w:rPr>
        <w:t xml:space="preserve">по результатам рассмотрения заявления о предоставлении муниципальной услуги </w:t>
      </w:r>
      <w:r w:rsidRPr="004E6FAB">
        <w:rPr>
          <w:rFonts w:ascii="Times New Roman" w:hAnsi="Times New Roman"/>
          <w:sz w:val="24"/>
          <w:szCs w:val="24"/>
        </w:rPr>
        <w:t>установлены, предусмотренные пунктами 2.7, 2.8.2 настоящего Административного регламента основания для отказа в приеме документов,  предоставлении муниципальной услуги, в течение 3 дней с момента поступления ответов на межведомственные запросы подготавливается отказ в приеме документов,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3.5.</w:t>
      </w:r>
      <w:r w:rsidR="002940E5">
        <w:rPr>
          <w:rFonts w:ascii="Times New Roman" w:hAnsi="Times New Roman"/>
          <w:b/>
          <w:bCs/>
          <w:sz w:val="24"/>
          <w:szCs w:val="24"/>
        </w:rPr>
        <w:t xml:space="preserve"> </w:t>
      </w:r>
      <w:r w:rsidRPr="004E6FAB">
        <w:rPr>
          <w:rFonts w:ascii="Times New Roman" w:hAnsi="Times New Roman"/>
          <w:b/>
          <w:bCs/>
          <w:sz w:val="24"/>
          <w:szCs w:val="24"/>
        </w:rPr>
        <w:t xml:space="preserve">Описание административной процедуры «Подготовка и подписание  договора купли-продажи земельного участка, аренды земельного участка, договора </w:t>
      </w:r>
      <w:r w:rsidRPr="004E6FAB">
        <w:rPr>
          <w:rFonts w:ascii="Times New Roman" w:hAnsi="Times New Roman"/>
          <w:b/>
          <w:bCs/>
          <w:sz w:val="24"/>
          <w:szCs w:val="24"/>
        </w:rPr>
        <w:lastRenderedPageBreak/>
        <w:t>безвозмездного  пользования земельным участком, решения о предоставлении земельного участка в постоянное (бессрочное) пользование.</w:t>
      </w:r>
    </w:p>
    <w:p w:rsidR="00984309" w:rsidRPr="004E6FAB" w:rsidRDefault="00984309" w:rsidP="00963550">
      <w:pPr>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3.5.1.</w:t>
      </w:r>
      <w:r w:rsidR="006C333E">
        <w:rPr>
          <w:rFonts w:ascii="Times New Roman" w:hAnsi="Times New Roman"/>
          <w:sz w:val="24"/>
          <w:szCs w:val="24"/>
        </w:rPr>
        <w:t xml:space="preserve"> </w:t>
      </w:r>
      <w:r w:rsidRPr="004E6FAB">
        <w:rPr>
          <w:rFonts w:ascii="Times New Roman" w:hAnsi="Times New Roman"/>
          <w:sz w:val="24"/>
          <w:szCs w:val="24"/>
        </w:rPr>
        <w:t xml:space="preserve">Если представлен полный комплект документов, либо после получения  ответов на межведомственные запросы  отсутствуют  основания для отказа в выполнении административного действия, ответственный исполнитель </w:t>
      </w:r>
      <w:r w:rsidRPr="004E6FAB">
        <w:rPr>
          <w:rFonts w:ascii="Times New Roman" w:hAnsi="Times New Roman"/>
          <w:sz w:val="24"/>
          <w:szCs w:val="24"/>
          <w:shd w:val="clear" w:color="auto" w:fill="FFFFFF"/>
        </w:rPr>
        <w:t xml:space="preserve">в течение 3 дней: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9A461C">
        <w:rPr>
          <w:rStyle w:val="af8"/>
          <w:rFonts w:ascii="Times New Roman" w:hAnsi="Times New Roman"/>
          <w:color w:val="auto"/>
          <w:sz w:val="24"/>
          <w:szCs w:val="24"/>
        </w:rPr>
        <w:t>статьей 39.16</w:t>
      </w:r>
      <w:r w:rsidRPr="004E6FAB">
        <w:rPr>
          <w:rFonts w:ascii="Times New Roman" w:hAnsi="Times New Roman"/>
          <w:sz w:val="24"/>
          <w:szCs w:val="24"/>
        </w:rPr>
        <w:t xml:space="preserve"> Земельного кодекса Российской Федерации,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3.5.2. Глава администрации в течени</w:t>
      </w:r>
      <w:proofErr w:type="gramStart"/>
      <w:r w:rsidRPr="004E6FAB">
        <w:rPr>
          <w:rFonts w:ascii="Times New Roman" w:hAnsi="Times New Roman"/>
          <w:sz w:val="24"/>
          <w:szCs w:val="24"/>
        </w:rPr>
        <w:t>и</w:t>
      </w:r>
      <w:proofErr w:type="gramEnd"/>
      <w:r w:rsidRPr="004E6FAB">
        <w:rPr>
          <w:rFonts w:ascii="Times New Roman" w:hAnsi="Times New Roman"/>
          <w:sz w:val="24"/>
          <w:szCs w:val="24"/>
        </w:rPr>
        <w:t xml:space="preserve"> трех дней подписывает проекты договоров и решения и передает их ответственному  исполнителю для направления заявителю.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3.5.3. Подписанные Главой администрации договоры  и акт приема-передачи ответственное должностное лицо Администрации направляет на подписание заявителю.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Максимальный срок выполнения данного действия составляет 1 рабочий день.</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3.5.4. После получения подписанных заявителем экземпляров договоров, актов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Максимальный срок выполнения данного действия составляет 7 рабочих дней.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3.5.5. Если соответствующий договор или акт приема-передачи не поступили в Администрацию в течение одного месяца </w:t>
      </w:r>
      <w:proofErr w:type="gramStart"/>
      <w:r w:rsidRPr="004E6FAB">
        <w:rPr>
          <w:rFonts w:ascii="Times New Roman" w:hAnsi="Times New Roman" w:cs="Times New Roman"/>
          <w:sz w:val="24"/>
          <w:szCs w:val="24"/>
        </w:rPr>
        <w:t>с даты направления</w:t>
      </w:r>
      <w:proofErr w:type="gramEnd"/>
      <w:r w:rsidRPr="004E6FAB">
        <w:rPr>
          <w:rFonts w:ascii="Times New Roman" w:hAnsi="Times New Roman" w:cs="Times New Roman"/>
          <w:sz w:val="24"/>
          <w:szCs w:val="24"/>
        </w:rPr>
        <w:t xml:space="preserve">, ответственное должностное лицо  выясняет  причину, в связи с которой подписанный со стороны заявителя   договор и акта приема-передачи не поступили в Администрацию. В случае отсутствия уважительных причин договор считается незаключенным.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2"/>
          <w:sz w:val="24"/>
          <w:szCs w:val="24"/>
        </w:rPr>
      </w:pPr>
      <w:r w:rsidRPr="004E6FAB">
        <w:rPr>
          <w:rFonts w:ascii="Times New Roman" w:hAnsi="Times New Roman"/>
          <w:sz w:val="24"/>
          <w:szCs w:val="24"/>
        </w:rPr>
        <w:t>3.5.6. Результатом административной процедуры является заключение Администрацией договора, оформленного на бумажном носителе в трех экземплярах.</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3.6</w:t>
      </w:r>
      <w:r w:rsidRPr="004E6FAB">
        <w:rPr>
          <w:rFonts w:ascii="Times New Roman" w:hAnsi="Times New Roman"/>
          <w:sz w:val="24"/>
          <w:szCs w:val="24"/>
        </w:rPr>
        <w:t>.</w:t>
      </w:r>
      <w:r w:rsidRPr="004E6FAB">
        <w:rPr>
          <w:rFonts w:ascii="Times New Roman" w:hAnsi="Times New Roman"/>
          <w:b/>
          <w:bCs/>
          <w:sz w:val="24"/>
          <w:szCs w:val="24"/>
        </w:rPr>
        <w:t xml:space="preserve"> Описание административной процедуры «Получение заявителем результата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через многофункциональный центр, в случае обращения заявителя через многофункциональный центр.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3.7. Перечень административных процедур (действий) при предоставлении муниципальных услуг в электронной форме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3.7.2. Предоставление муниципальной услуги в электронной форме включает в себя следующие административные процедуры: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проверка действительность усиленной квалифицированной электронной подписи;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принятие решения о подготовке выписки, уведомления;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формирование результата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направление (выдача) результата.</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E6FAB">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предоставлении муниципальной услуги в электронной форме заявителю направляется: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уведомление о записи на прием в уполномоченный орган или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уведомление о начале процедуры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proofErr w:type="spellStart"/>
      <w:r w:rsidRPr="004E6FAB">
        <w:rPr>
          <w:rFonts w:ascii="Times New Roman" w:hAnsi="Times New Roman"/>
          <w:sz w:val="24"/>
          <w:szCs w:val="24"/>
        </w:rPr>
        <w:t>з</w:t>
      </w:r>
      <w:proofErr w:type="spellEnd"/>
      <w:r w:rsidRPr="004E6FAB">
        <w:rPr>
          <w:rFonts w:ascii="Times New Roman" w:hAnsi="Times New Roman"/>
          <w:sz w:val="24"/>
          <w:szCs w:val="24"/>
        </w:rPr>
        <w:t>) уведомление о мотивированном отказе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E6FAB">
        <w:rPr>
          <w:rFonts w:ascii="Times New Roman" w:hAnsi="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4E6FAB">
        <w:rPr>
          <w:rFonts w:ascii="Times New Roman" w:hAnsi="Times New Roman"/>
          <w:sz w:val="24"/>
          <w:szCs w:val="24"/>
        </w:rPr>
        <w:lastRenderedPageBreak/>
        <w:t>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3.9. Перечень административных процедур (действий), выполняемых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передача курьером заявления и прилагаемых к нему документов из МФЦ 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передача курьером пакета документов из уполномоченного органа в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выдача (направление) заявителю результата предоставления муниципальной услуги.</w:t>
      </w:r>
    </w:p>
    <w:p w:rsidR="00984309" w:rsidRPr="004E6FAB" w:rsidRDefault="00984309" w:rsidP="00D441BC">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84309" w:rsidRPr="004E6FAB" w:rsidRDefault="00984309" w:rsidP="00D441BC">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 Порядок выполнения административных процедур (действий)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3.10.1. При приеме заявления и прилагаемых к нему документов работник МФЦ:</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тексты документов написаны разборчиво;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фамилии, имена и отчества физических лиц, адреса их мест жительства написаны полностью;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не исполнены карандашом;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действия документов не истек;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представлены в полном объеме;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заявление соответствует установленным требованиям к его форме и виду;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Работник МФЦ от имени заявителя заполняет заявление по соответствующей форме.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 сроке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 возможности отказа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3.10.4. </w:t>
      </w:r>
      <w:proofErr w:type="gramStart"/>
      <w:r w:rsidRPr="004E6FAB">
        <w:rPr>
          <w:rFonts w:ascii="Times New Roman" w:hAnsi="Times New Roman"/>
          <w:sz w:val="24"/>
          <w:szCs w:val="24"/>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w:t>
      </w:r>
      <w:r w:rsidRPr="004E6FAB">
        <w:rPr>
          <w:rFonts w:ascii="Times New Roman" w:hAnsi="Times New Roman"/>
          <w:sz w:val="24"/>
          <w:szCs w:val="24"/>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Для получения документов заявитель прибывает в МФЦ лично с документом, удостоверяющим личность.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выдаче документов должностное лицо МФЦ:</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знакомит с содержанием документов и выдает их.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3.10.5. В случае обращения заявителя за предоставлением муниципальной услуги по экстерриториальному принципу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принимает от заявителя заявление и документы, представленные заявителем;</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17" w:history="1">
        <w:r w:rsidRPr="002C174B">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2C174B">
        <w:rPr>
          <w:rFonts w:ascii="Times New Roman" w:hAnsi="Times New Roman"/>
          <w:sz w:val="24"/>
          <w:szCs w:val="24"/>
        </w:rPr>
        <w:t xml:space="preserve"> (да</w:t>
      </w:r>
      <w:r w:rsidRPr="004E6FAB">
        <w:rPr>
          <w:rFonts w:ascii="Times New Roman" w:hAnsi="Times New Roman"/>
          <w:sz w:val="24"/>
          <w:szCs w:val="24"/>
        </w:rPr>
        <w:t>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E6FAB">
        <w:rPr>
          <w:rFonts w:ascii="Times New Roman" w:hAnsi="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4309" w:rsidRPr="004E6FAB" w:rsidRDefault="00984309" w:rsidP="00963550">
      <w:pPr>
        <w:tabs>
          <w:tab w:val="left" w:pos="851"/>
        </w:tabs>
        <w:spacing w:after="0" w:line="240" w:lineRule="auto"/>
        <w:ind w:firstLine="709"/>
        <w:jc w:val="both"/>
        <w:rPr>
          <w:rFonts w:ascii="Times New Roman" w:hAnsi="Times New Roman"/>
          <w:sz w:val="24"/>
          <w:szCs w:val="24"/>
        </w:rPr>
      </w:pPr>
      <w:r w:rsidRPr="004E6FAB">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Запись на прием проводится посредством Единого и Регионального портала.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МФЦ не вправе требовать от заявителя совершения иных действий, кроме прохождения идентификац</w:t>
      </w:r>
      <w:proofErr w:type="gramStart"/>
      <w:r w:rsidRPr="004E6FAB">
        <w:rPr>
          <w:rFonts w:ascii="Times New Roman" w:hAnsi="Times New Roman"/>
          <w:sz w:val="24"/>
          <w:szCs w:val="24"/>
        </w:rPr>
        <w:t>ии и ау</w:t>
      </w:r>
      <w:proofErr w:type="gramEnd"/>
      <w:r w:rsidRPr="004E6FAB">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4E6FAB">
        <w:rPr>
          <w:rFonts w:ascii="Times New Roman" w:hAnsi="Times New Roman"/>
          <w:sz w:val="24"/>
          <w:szCs w:val="24"/>
        </w:rPr>
        <w:t>на</w:t>
      </w:r>
      <w:proofErr w:type="gramEnd"/>
      <w:r w:rsidRPr="004E6FAB">
        <w:rPr>
          <w:rFonts w:ascii="Times New Roman" w:hAnsi="Times New Roman"/>
          <w:sz w:val="24"/>
          <w:szCs w:val="24"/>
        </w:rPr>
        <w:t xml:space="preserve"> </w:t>
      </w:r>
      <w:proofErr w:type="gramStart"/>
      <w:r w:rsidRPr="004E6FAB">
        <w:rPr>
          <w:rFonts w:ascii="Times New Roman" w:hAnsi="Times New Roman"/>
          <w:sz w:val="24"/>
          <w:szCs w:val="24"/>
        </w:rPr>
        <w:t>Единый</w:t>
      </w:r>
      <w:proofErr w:type="gramEnd"/>
      <w:r w:rsidRPr="004E6FAB">
        <w:rPr>
          <w:rFonts w:ascii="Times New Roman" w:hAnsi="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формировании запроса заявителю обеспечивается: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E6FAB">
        <w:rPr>
          <w:rFonts w:ascii="Times New Roman" w:hAnsi="Times New Roman"/>
          <w:iCs/>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возможность печати на бумажном носителе копии электронной формы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г) сохранение ранее введенных в электронную форму запроса значений </w:t>
      </w:r>
      <w:r w:rsidRPr="004E6FAB">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4309" w:rsidRPr="004E6FAB" w:rsidRDefault="00984309" w:rsidP="00963550">
      <w:pPr>
        <w:spacing w:after="0" w:line="240" w:lineRule="auto"/>
        <w:ind w:firstLine="709"/>
        <w:jc w:val="both"/>
        <w:rPr>
          <w:rFonts w:ascii="Times New Roman" w:hAnsi="Times New Roman"/>
          <w:sz w:val="24"/>
          <w:szCs w:val="24"/>
        </w:rPr>
      </w:pPr>
      <w:proofErr w:type="spellStart"/>
      <w:proofErr w:type="gramStart"/>
      <w:r w:rsidRPr="004E6FAB">
        <w:rPr>
          <w:rFonts w:ascii="Times New Roman" w:hAnsi="Times New Roman"/>
          <w:sz w:val="24"/>
          <w:szCs w:val="24"/>
        </w:rPr>
        <w:t>д</w:t>
      </w:r>
      <w:proofErr w:type="spellEnd"/>
      <w:r w:rsidRPr="004E6FAB">
        <w:rPr>
          <w:rFonts w:ascii="Times New Roman"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E6FAB">
        <w:rPr>
          <w:rFonts w:ascii="Times New Roman" w:hAnsi="Times New Roman"/>
          <w:sz w:val="24"/>
          <w:szCs w:val="24"/>
        </w:rPr>
        <w:t>, касающейся сведений, отсутствующих в единой системе идентификац</w:t>
      </w:r>
      <w:proofErr w:type="gramStart"/>
      <w:r w:rsidRPr="004E6FAB">
        <w:rPr>
          <w:rFonts w:ascii="Times New Roman" w:hAnsi="Times New Roman"/>
          <w:sz w:val="24"/>
          <w:szCs w:val="24"/>
        </w:rPr>
        <w:t>ии и ау</w:t>
      </w:r>
      <w:proofErr w:type="gramEnd"/>
      <w:r w:rsidRPr="004E6FAB">
        <w:rPr>
          <w:rFonts w:ascii="Times New Roman" w:hAnsi="Times New Roman"/>
          <w:sz w:val="24"/>
          <w:szCs w:val="24"/>
        </w:rPr>
        <w:t>тентификации;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 возможность вернуться на любой из этапов заполнения электронной формы запроса без </w:t>
      </w:r>
      <w:proofErr w:type="gramStart"/>
      <w:r w:rsidRPr="004E6FAB">
        <w:rPr>
          <w:rFonts w:ascii="Times New Roman" w:hAnsi="Times New Roman"/>
          <w:sz w:val="24"/>
          <w:szCs w:val="24"/>
        </w:rPr>
        <w:t>потери</w:t>
      </w:r>
      <w:proofErr w:type="gramEnd"/>
      <w:r w:rsidRPr="004E6FAB">
        <w:rPr>
          <w:rFonts w:ascii="Times New Roman" w:hAnsi="Times New Roman"/>
          <w:sz w:val="24"/>
          <w:szCs w:val="24"/>
        </w:rPr>
        <w:t xml:space="preserve"> ранее введенной информации;</w:t>
      </w:r>
    </w:p>
    <w:p w:rsidR="00984309" w:rsidRPr="004E6FAB" w:rsidRDefault="00984309" w:rsidP="00954672">
      <w:pPr>
        <w:spacing w:after="0" w:line="240" w:lineRule="auto"/>
        <w:ind w:firstLine="709"/>
        <w:jc w:val="both"/>
        <w:rPr>
          <w:rFonts w:ascii="Times New Roman" w:hAnsi="Times New Roman"/>
          <w:sz w:val="24"/>
          <w:szCs w:val="24"/>
        </w:rPr>
      </w:pPr>
      <w:r w:rsidRPr="004E6FAB">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84309" w:rsidRPr="004E6FAB" w:rsidRDefault="00984309" w:rsidP="00954672">
      <w:pPr>
        <w:spacing w:after="0" w:line="240" w:lineRule="auto"/>
        <w:ind w:firstLine="709"/>
        <w:jc w:val="both"/>
        <w:rPr>
          <w:rFonts w:ascii="Times New Roman" w:hAnsi="Times New Roman"/>
          <w:sz w:val="24"/>
          <w:szCs w:val="24"/>
        </w:rPr>
      </w:pPr>
      <w:r w:rsidRPr="004E6FAB">
        <w:rPr>
          <w:rFonts w:ascii="Times New Roman" w:hAnsi="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84309" w:rsidRPr="004E6FAB" w:rsidRDefault="00984309" w:rsidP="00963550">
      <w:pPr>
        <w:spacing w:after="0" w:line="240" w:lineRule="auto"/>
        <w:ind w:firstLine="709"/>
        <w:jc w:val="both"/>
        <w:rPr>
          <w:rFonts w:ascii="Times New Roman" w:hAnsi="Times New Roman"/>
          <w:sz w:val="24"/>
          <w:szCs w:val="24"/>
        </w:rPr>
      </w:pPr>
      <w:bookmarkStart w:id="0" w:name="BM100263"/>
      <w:bookmarkEnd w:id="0"/>
      <w:r w:rsidRPr="004E6FAB">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E6FAB">
        <w:rPr>
          <w:rFonts w:ascii="Times New Roman" w:hAnsi="Times New Roman"/>
          <w:sz w:val="24"/>
          <w:szCs w:val="24"/>
        </w:rPr>
        <w:t>с даты регистрации</w:t>
      </w:r>
      <w:proofErr w:type="gramEnd"/>
      <w:r w:rsidRPr="004E6FAB">
        <w:rPr>
          <w:rFonts w:ascii="Times New Roman" w:hAnsi="Times New Roman"/>
          <w:sz w:val="24"/>
          <w:szCs w:val="24"/>
        </w:rPr>
        <w:t xml:space="preserve"> соответствующего заявления.</w:t>
      </w:r>
    </w:p>
    <w:p w:rsidR="00984309" w:rsidRPr="004E6FAB" w:rsidRDefault="00984309" w:rsidP="00963550">
      <w:pPr>
        <w:spacing w:after="0" w:line="240" w:lineRule="auto"/>
        <w:ind w:firstLine="709"/>
        <w:jc w:val="both"/>
        <w:rPr>
          <w:rFonts w:ascii="Times New Roman" w:hAnsi="Times New Roman"/>
          <w:sz w:val="24"/>
          <w:szCs w:val="24"/>
        </w:rPr>
      </w:pPr>
      <w:bookmarkStart w:id="1" w:name="BM100264"/>
      <w:bookmarkEnd w:id="1"/>
      <w:r w:rsidRPr="004E6FAB">
        <w:rPr>
          <w:rFonts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84309" w:rsidRPr="004E6FAB" w:rsidRDefault="00984309" w:rsidP="00963550">
      <w:pPr>
        <w:spacing w:after="0" w:line="240" w:lineRule="auto"/>
        <w:ind w:firstLine="709"/>
        <w:jc w:val="both"/>
        <w:rPr>
          <w:rFonts w:ascii="Times New Roman" w:hAnsi="Times New Roman"/>
          <w:sz w:val="24"/>
          <w:szCs w:val="24"/>
        </w:rPr>
      </w:pPr>
      <w:bookmarkStart w:id="2" w:name="BM100265"/>
      <w:bookmarkEnd w:id="2"/>
      <w:proofErr w:type="gramStart"/>
      <w:r w:rsidRPr="004E6FAB">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w:t>
      </w:r>
      <w:r w:rsidRPr="004E6FAB">
        <w:rPr>
          <w:rFonts w:ascii="Times New Roman" w:hAnsi="Times New Roman"/>
          <w:sz w:val="24"/>
          <w:szCs w:val="24"/>
        </w:rPr>
        <w:lastRenderedPageBreak/>
        <w:t>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84309" w:rsidRPr="004E6FAB" w:rsidRDefault="00984309" w:rsidP="00963550">
      <w:pPr>
        <w:spacing w:after="0" w:line="240" w:lineRule="auto"/>
        <w:ind w:firstLine="709"/>
        <w:jc w:val="both"/>
        <w:rPr>
          <w:rFonts w:ascii="Times New Roman" w:hAnsi="Times New Roman"/>
          <w:sz w:val="24"/>
          <w:szCs w:val="24"/>
        </w:rPr>
      </w:pPr>
      <w:bookmarkStart w:id="4" w:name="BM100267"/>
      <w:bookmarkEnd w:id="4"/>
      <w:r w:rsidRPr="004E6FAB">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4309" w:rsidRPr="004E6FAB" w:rsidRDefault="00984309" w:rsidP="00954672">
      <w:pPr>
        <w:spacing w:after="0" w:line="240" w:lineRule="auto"/>
        <w:rPr>
          <w:rFonts w:ascii="Times New Roman" w:hAnsi="Times New Roman"/>
          <w:b/>
          <w:bCs/>
          <w:sz w:val="24"/>
          <w:szCs w:val="24"/>
        </w:rPr>
      </w:pPr>
    </w:p>
    <w:p w:rsidR="00984309" w:rsidRPr="004E6FAB" w:rsidRDefault="00984309" w:rsidP="00963550">
      <w:pPr>
        <w:spacing w:after="0" w:line="240" w:lineRule="auto"/>
        <w:ind w:firstLine="709"/>
        <w:jc w:val="center"/>
        <w:rPr>
          <w:rFonts w:ascii="Times New Roman" w:hAnsi="Times New Roman"/>
          <w:b/>
          <w:bCs/>
          <w:sz w:val="24"/>
          <w:szCs w:val="24"/>
        </w:rPr>
      </w:pPr>
      <w:r w:rsidRPr="004E6FAB">
        <w:rPr>
          <w:rFonts w:ascii="Times New Roman" w:hAnsi="Times New Roman"/>
          <w:b/>
          <w:bCs/>
          <w:sz w:val="24"/>
          <w:szCs w:val="24"/>
        </w:rPr>
        <w:t xml:space="preserve">4. Формы </w:t>
      </w:r>
      <w:proofErr w:type="gramStart"/>
      <w:r w:rsidRPr="004E6FAB">
        <w:rPr>
          <w:rFonts w:ascii="Times New Roman" w:hAnsi="Times New Roman"/>
          <w:b/>
          <w:bCs/>
          <w:sz w:val="24"/>
          <w:szCs w:val="24"/>
        </w:rPr>
        <w:t>контроля за</w:t>
      </w:r>
      <w:proofErr w:type="gramEnd"/>
      <w:r w:rsidRPr="004E6FAB">
        <w:rPr>
          <w:rFonts w:ascii="Times New Roman" w:hAnsi="Times New Roman"/>
          <w:b/>
          <w:bCs/>
          <w:sz w:val="24"/>
          <w:szCs w:val="24"/>
        </w:rPr>
        <w:t xml:space="preserve"> исполнением административного регламента</w:t>
      </w:r>
    </w:p>
    <w:p w:rsidR="00984309" w:rsidRPr="004E6FAB" w:rsidRDefault="00984309" w:rsidP="00954672">
      <w:pPr>
        <w:spacing w:after="0" w:line="240" w:lineRule="auto"/>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4.1. Порядок осуществления текущего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полнотой и качеством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Контроль за</w:t>
      </w:r>
      <w:proofErr w:type="gramEnd"/>
      <w:r w:rsidRPr="004E6FAB">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4E6FAB">
        <w:rPr>
          <w:rFonts w:ascii="Times New Roman" w:hAnsi="Times New Roman"/>
          <w:sz w:val="24"/>
          <w:szCs w:val="24"/>
        </w:rPr>
        <w:lastRenderedPageBreak/>
        <w:t>муниципальной услуги, а также на основании документов и сведений, указывающих на нарушение исполнения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ходе плановых и внеплановых проверок: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проверяется соблюдение сроков и последовательности исполнения административных процедур;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4.4. Положения, характеризующие требования к порядку и формам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Контроль за</w:t>
      </w:r>
      <w:proofErr w:type="gramEnd"/>
      <w:r w:rsidRPr="004E6FAB">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Проверка также может проводиться по конкретному обращению гражданина или организации.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Порядок и формы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984309" w:rsidRPr="004E6FAB" w:rsidRDefault="00984309" w:rsidP="00AF065C">
      <w:pPr>
        <w:spacing w:after="0" w:line="240" w:lineRule="auto"/>
        <w:ind w:firstLine="709"/>
        <w:jc w:val="both"/>
        <w:rPr>
          <w:rFonts w:ascii="Times New Roman" w:hAnsi="Times New Roman"/>
          <w:sz w:val="24"/>
          <w:szCs w:val="24"/>
        </w:rPr>
      </w:pPr>
      <w:r w:rsidRPr="004E6FAB">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4309" w:rsidRPr="004E6FAB" w:rsidRDefault="00984309" w:rsidP="00963550">
      <w:pPr>
        <w:autoSpaceDE w:val="0"/>
        <w:spacing w:after="0" w:line="240" w:lineRule="auto"/>
        <w:ind w:firstLine="709"/>
        <w:jc w:val="both"/>
        <w:rPr>
          <w:rFonts w:ascii="Times New Roman" w:hAnsi="Times New Roman"/>
          <w:b/>
          <w:bCs/>
          <w:sz w:val="24"/>
          <w:szCs w:val="24"/>
        </w:rPr>
      </w:pPr>
    </w:p>
    <w:p w:rsidR="00984309" w:rsidRPr="004E6FAB" w:rsidRDefault="00984309" w:rsidP="00963550">
      <w:pPr>
        <w:pStyle w:val="affff1"/>
        <w:spacing w:line="240" w:lineRule="auto"/>
        <w:ind w:firstLine="709"/>
        <w:jc w:val="center"/>
        <w:rPr>
          <w:rFonts w:ascii="Times New Roman" w:hAnsi="Times New Roman" w:cs="Times New Roman"/>
          <w:sz w:val="24"/>
          <w:szCs w:val="24"/>
        </w:rPr>
      </w:pPr>
      <w:r w:rsidRPr="004E6FAB">
        <w:rPr>
          <w:rFonts w:ascii="Times New Roman" w:hAnsi="Times New Roman" w:cs="Times New Roman"/>
          <w:sz w:val="24"/>
          <w:szCs w:val="24"/>
        </w:rPr>
        <w:t>5.</w:t>
      </w:r>
      <w:r w:rsidR="00AF065C">
        <w:rPr>
          <w:rFonts w:ascii="Times New Roman" w:hAnsi="Times New Roman" w:cs="Times New Roman"/>
          <w:sz w:val="24"/>
          <w:szCs w:val="24"/>
        </w:rPr>
        <w:t xml:space="preserve"> </w:t>
      </w:r>
      <w:r w:rsidRPr="004E6FAB">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AF065C">
        <w:rPr>
          <w:rFonts w:ascii="Times New Roman" w:hAnsi="Times New Roman" w:cs="Times New Roman"/>
          <w:sz w:val="24"/>
          <w:szCs w:val="24"/>
        </w:rPr>
        <w:t>иципальных служащих, работников</w:t>
      </w:r>
    </w:p>
    <w:p w:rsidR="00984309" w:rsidRPr="004E6FAB" w:rsidRDefault="00984309" w:rsidP="00AF065C">
      <w:pPr>
        <w:spacing w:after="0" w:line="240" w:lineRule="auto"/>
        <w:rPr>
          <w:rFonts w:ascii="Times New Roman" w:hAnsi="Times New Roman"/>
          <w:sz w:val="24"/>
          <w:szCs w:val="24"/>
        </w:rPr>
      </w:pPr>
    </w:p>
    <w:p w:rsidR="00984309" w:rsidRPr="004E6FAB" w:rsidRDefault="00984309" w:rsidP="009148E6">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w:t>
      </w:r>
      <w:r w:rsidRPr="004E6FAB">
        <w:rPr>
          <w:rFonts w:ascii="Times New Roman" w:hAnsi="Times New Roman"/>
          <w:sz w:val="24"/>
          <w:szCs w:val="24"/>
        </w:rPr>
        <w:lastRenderedPageBreak/>
        <w:t>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Предмет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 </w:t>
      </w:r>
      <w:proofErr w:type="gramStart"/>
      <w:r w:rsidRPr="004E6FAB">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w:t>
      </w:r>
      <w:bookmarkStart w:id="5" w:name="sub_110103"/>
      <w:r w:rsidRPr="004E6FAB">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  </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E6FAB">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6FAB">
        <w:rPr>
          <w:rFonts w:ascii="Times New Roman" w:hAnsi="Times New Roman"/>
          <w:sz w:val="24"/>
          <w:szCs w:val="24"/>
        </w:rPr>
        <w:t xml:space="preserve"> В указанном случае досудебное (внесудебное) </w:t>
      </w:r>
      <w:r w:rsidRPr="004E6FAB">
        <w:rPr>
          <w:rFonts w:ascii="Times New Roman" w:hAnsi="Times New Roman"/>
          <w:sz w:val="24"/>
          <w:szCs w:val="24"/>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E6FAB">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611AD">
          <w:rPr>
            <w:rStyle w:val="a4"/>
            <w:rFonts w:ascii="Times New Roman" w:hAnsi="Times New Roman"/>
            <w:color w:val="auto"/>
            <w:sz w:val="24"/>
            <w:szCs w:val="24"/>
            <w:u w:val="none"/>
          </w:rPr>
          <w:t>пунктом 4 части 1 статьи 7</w:t>
        </w:r>
      </w:hyperlink>
      <w:r w:rsidRPr="00D611AD">
        <w:rPr>
          <w:rFonts w:ascii="Times New Roman" w:hAnsi="Times New Roman"/>
          <w:sz w:val="24"/>
          <w:szCs w:val="24"/>
        </w:rPr>
        <w:t xml:space="preserve"> </w:t>
      </w:r>
      <w:r w:rsidRPr="004E6FAB">
        <w:rPr>
          <w:rFonts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w:t>
      </w:r>
      <w:proofErr w:type="gramEnd"/>
      <w:r w:rsidRPr="004E6FAB">
        <w:rPr>
          <w:rFonts w:ascii="Times New Roman" w:hAnsi="Times New Roman"/>
          <w:sz w:val="24"/>
          <w:szCs w:val="24"/>
        </w:rPr>
        <w:t>" (дале</w:t>
      </w:r>
      <w:proofErr w:type="gramStart"/>
      <w:r w:rsidRPr="004E6FAB">
        <w:rPr>
          <w:rFonts w:ascii="Times New Roman" w:hAnsi="Times New Roman"/>
          <w:sz w:val="24"/>
          <w:szCs w:val="24"/>
        </w:rPr>
        <w:t>е-</w:t>
      </w:r>
      <w:proofErr w:type="gramEnd"/>
      <w:r w:rsidRPr="004E6FAB">
        <w:rPr>
          <w:rFonts w:ascii="Times New Roman" w:hAnsi="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D0585C" w:rsidRPr="00D611AD">
        <w:rPr>
          <w:sz w:val="24"/>
          <w:szCs w:val="24"/>
        </w:rPr>
        <w:fldChar w:fldCharType="begin"/>
      </w:r>
      <w:r w:rsidR="00D0585C" w:rsidRPr="00D611AD">
        <w:rPr>
          <w:sz w:val="24"/>
          <w:szCs w:val="24"/>
        </w:rPr>
        <w:instrText>HYPERLINK \l "sub_160013"</w:instrText>
      </w:r>
      <w:r w:rsidR="00D0585C" w:rsidRPr="00D611AD">
        <w:rPr>
          <w:sz w:val="24"/>
          <w:szCs w:val="24"/>
        </w:rPr>
        <w:fldChar w:fldCharType="separate"/>
      </w:r>
      <w:r w:rsidRPr="00D611AD">
        <w:rPr>
          <w:rStyle w:val="a4"/>
          <w:rFonts w:ascii="Times New Roman" w:hAnsi="Times New Roman"/>
          <w:color w:val="auto"/>
          <w:sz w:val="24"/>
          <w:szCs w:val="24"/>
          <w:u w:val="none"/>
        </w:rPr>
        <w:t>ч</w:t>
      </w:r>
      <w:r w:rsidRPr="00D611AD">
        <w:rPr>
          <w:rStyle w:val="a4"/>
          <w:rFonts w:ascii="Times New Roman" w:hAnsi="Times New Roman"/>
          <w:color w:val="auto"/>
          <w:sz w:val="24"/>
          <w:szCs w:val="24"/>
          <w:u w:val="none"/>
        </w:rPr>
        <w:t>а</w:t>
      </w:r>
      <w:r w:rsidRPr="00D611AD">
        <w:rPr>
          <w:rStyle w:val="a4"/>
          <w:rFonts w:ascii="Times New Roman" w:hAnsi="Times New Roman"/>
          <w:color w:val="auto"/>
          <w:sz w:val="24"/>
          <w:szCs w:val="24"/>
          <w:u w:val="none"/>
        </w:rPr>
        <w:t>стью 1.3 статьи 16</w:t>
      </w:r>
      <w:r w:rsidR="00D0585C" w:rsidRPr="00D611AD">
        <w:rPr>
          <w:sz w:val="24"/>
          <w:szCs w:val="24"/>
        </w:rPr>
        <w:fldChar w:fldCharType="end"/>
      </w:r>
      <w:r w:rsidRPr="00D611AD">
        <w:rPr>
          <w:rFonts w:ascii="Times New Roman" w:hAnsi="Times New Roman"/>
          <w:sz w:val="24"/>
          <w:szCs w:val="24"/>
        </w:rPr>
        <w:t xml:space="preserve">  </w:t>
      </w:r>
      <w:r w:rsidRPr="004E6FAB">
        <w:rPr>
          <w:rFonts w:ascii="Times New Roman" w:hAnsi="Times New Roman"/>
          <w:sz w:val="24"/>
          <w:szCs w:val="24"/>
        </w:rPr>
        <w:t>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подачи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5.6. Основанием для начала процедуры досудебного (внесудебного) обжалования является поступление жалобы, поданной в письменной форме </w:t>
      </w:r>
      <w:r w:rsidRPr="004E6FAB">
        <w:rPr>
          <w:rFonts w:ascii="Times New Roman" w:hAnsi="Times New Roman"/>
          <w:sz w:val="24"/>
          <w:szCs w:val="24"/>
        </w:rPr>
        <w:br/>
        <w:t xml:space="preserve">на бумажном носителе, в электронной форме, в уполномоченный орган по рассмотрению жалобы.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5.7. </w:t>
      </w:r>
      <w:proofErr w:type="gramStart"/>
      <w:r w:rsidRPr="004E6FAB">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_, а также может быть принята при личном приеме заявителя. </w:t>
      </w:r>
      <w:proofErr w:type="gramEnd"/>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E6FAB">
        <w:rPr>
          <w:rFonts w:ascii="Times New Roman" w:hAnsi="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5.9. </w:t>
      </w:r>
      <w:proofErr w:type="gramStart"/>
      <w:r w:rsidRPr="004E6FAB">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4E6FAB">
        <w:rPr>
          <w:rFonts w:ascii="Times New Roman" w:hAnsi="Times New Roman"/>
          <w:sz w:val="24"/>
          <w:szCs w:val="24"/>
        </w:rPr>
        <w:t xml:space="preserve">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5.10. </w:t>
      </w:r>
      <w:proofErr w:type="gramStart"/>
      <w:r w:rsidRPr="004E6FAB">
        <w:rPr>
          <w:rFonts w:ascii="Times New Roman" w:hAnsi="Times New Roman"/>
          <w:sz w:val="24"/>
          <w:szCs w:val="24"/>
        </w:rPr>
        <w:t>Жалоба, поступившая в Администрацию подлежит</w:t>
      </w:r>
      <w:proofErr w:type="gramEnd"/>
      <w:r w:rsidRPr="004E6FAB">
        <w:rPr>
          <w:rFonts w:ascii="Times New Roman" w:hAnsi="Times New Roman"/>
          <w:sz w:val="24"/>
          <w:szCs w:val="24"/>
        </w:rPr>
        <w:t xml:space="preserve"> регистрации не позднее следующего рабочего дня со дня ее поступления.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5.11. Жалоба должна содержать:</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w:t>
      </w:r>
      <w:proofErr w:type="gramStart"/>
      <w:r w:rsidRPr="004E6FAB">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4E6FAB">
        <w:rPr>
          <w:rFonts w:ascii="Times New Roman" w:hAnsi="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4E6FAB">
        <w:rPr>
          <w:rFonts w:ascii="Times New Roman" w:hAnsi="Times New Roman"/>
          <w:sz w:val="24"/>
          <w:szCs w:val="24"/>
        </w:rPr>
        <w:br/>
        <w:t>и почтовый адрес, по которым должен быть направлен ответ заявителю;</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84309" w:rsidRPr="004E6FAB" w:rsidRDefault="00984309" w:rsidP="00D611AD">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доводы, на основании которых заявитель не согласен с решением </w:t>
      </w:r>
      <w:r w:rsidRPr="004E6FAB">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5.12. </w:t>
      </w:r>
      <w:proofErr w:type="gramStart"/>
      <w:r w:rsidRPr="004E6FAB">
        <w:rPr>
          <w:rFonts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E6FAB">
        <w:rPr>
          <w:rFonts w:ascii="Times New Roman" w:hAnsi="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5.13. Основания для приостановления рассмотрения жалобы отсутствуют.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Результат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5.14. По результатам рассмотрения жалобы принимается одно из следующих решений:</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84309" w:rsidRPr="004E6FAB" w:rsidRDefault="00984309" w:rsidP="00D611AD">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в удовлетворении жалобы отказывается.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5.16. МФЦ отказывает в удовлетворении жалобы в соответствии с основаниями, предусмотренными Порядком.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5.18. МФЦ оставляет жалобу без ответа в соответствии с основаниями, предусмотренными Порядком.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5.19. В случае установления в ходе или по результатам </w:t>
      </w:r>
      <w:proofErr w:type="gramStart"/>
      <w:r w:rsidRPr="004E6FAB">
        <w:rPr>
          <w:rFonts w:ascii="Times New Roman" w:hAnsi="Times New Roman"/>
          <w:sz w:val="24"/>
          <w:szCs w:val="24"/>
        </w:rPr>
        <w:t>рассмотрения жалобы признаков состава административного правонарушения</w:t>
      </w:r>
      <w:proofErr w:type="gramEnd"/>
      <w:r w:rsidRPr="004E6FAB">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информирования заявителя о результатах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lastRenderedPageBreak/>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E4248A">
          <w:rPr>
            <w:rStyle w:val="a4"/>
            <w:rFonts w:ascii="Times New Roman" w:hAnsi="Times New Roman"/>
            <w:color w:val="auto"/>
            <w:sz w:val="24"/>
            <w:szCs w:val="24"/>
            <w:u w:val="none"/>
          </w:rPr>
          <w:t>частью 1.1 статьи 16</w:t>
        </w:r>
      </w:hyperlink>
      <w:r w:rsidRPr="004E6FAB">
        <w:rPr>
          <w:rFonts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4E6FAB">
        <w:rPr>
          <w:rFonts w:ascii="Times New Roman" w:hAnsi="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4309" w:rsidRPr="004E6FAB" w:rsidRDefault="00984309" w:rsidP="005511F8">
      <w:pPr>
        <w:spacing w:after="0" w:line="240" w:lineRule="auto"/>
        <w:ind w:firstLine="709"/>
        <w:jc w:val="both"/>
        <w:rPr>
          <w:rFonts w:ascii="Times New Roman" w:hAnsi="Times New Roman"/>
          <w:sz w:val="24"/>
          <w:szCs w:val="24"/>
        </w:rPr>
      </w:pPr>
      <w:bookmarkStart w:id="6" w:name="sub_11282"/>
      <w:r w:rsidRPr="004E6FAB">
        <w:rPr>
          <w:rFonts w:ascii="Times New Roman" w:hAnsi="Times New Roman"/>
          <w:sz w:val="24"/>
          <w:szCs w:val="24"/>
        </w:rPr>
        <w:t>5.20.2</w:t>
      </w:r>
      <w:proofErr w:type="gramStart"/>
      <w:r w:rsidRPr="004E6FAB">
        <w:rPr>
          <w:rFonts w:ascii="Times New Roman" w:hAnsi="Times New Roman"/>
          <w:sz w:val="24"/>
          <w:szCs w:val="24"/>
        </w:rPr>
        <w:t xml:space="preserve"> В</w:t>
      </w:r>
      <w:proofErr w:type="gramEnd"/>
      <w:r w:rsidRPr="004E6FAB">
        <w:rPr>
          <w:rFonts w:ascii="Times New Roman" w:hAnsi="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6"/>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обжалования решения по жалобе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5.23. </w:t>
      </w:r>
      <w:proofErr w:type="gramStart"/>
      <w:r w:rsidRPr="004E6FAB">
        <w:rPr>
          <w:rFonts w:ascii="Times New Roman" w:hAnsi="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E6FAB">
        <w:rPr>
          <w:rFonts w:ascii="Times New Roman" w:hAnsi="Times New Roman"/>
          <w:sz w:val="24"/>
          <w:szCs w:val="24"/>
        </w:rPr>
        <w:t xml:space="preserve"> услуг (функций) Ростовской области, а также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Способы информирования заявителей о порядке подачи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5.24. </w:t>
      </w:r>
      <w:proofErr w:type="gramStart"/>
      <w:r w:rsidRPr="004E6FAB">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roofErr w:type="gramEnd"/>
    </w:p>
    <w:p w:rsidR="00984309" w:rsidRDefault="00984309" w:rsidP="00963550">
      <w:pPr>
        <w:spacing w:after="0" w:line="240" w:lineRule="auto"/>
        <w:ind w:firstLine="709"/>
        <w:jc w:val="both"/>
        <w:rPr>
          <w:rFonts w:ascii="Times New Roman" w:hAnsi="Times New Roman"/>
          <w:sz w:val="24"/>
          <w:szCs w:val="24"/>
        </w:rPr>
      </w:pPr>
    </w:p>
    <w:p w:rsidR="00055B0B" w:rsidRDefault="00055B0B" w:rsidP="00963550">
      <w:pPr>
        <w:spacing w:after="0" w:line="240" w:lineRule="auto"/>
        <w:ind w:firstLine="709"/>
        <w:jc w:val="both"/>
        <w:rPr>
          <w:rFonts w:ascii="Times New Roman" w:hAnsi="Times New Roman"/>
          <w:sz w:val="24"/>
          <w:szCs w:val="24"/>
        </w:rPr>
      </w:pPr>
    </w:p>
    <w:p w:rsidR="00055B0B" w:rsidRDefault="00055B0B" w:rsidP="00963550">
      <w:pPr>
        <w:spacing w:after="0" w:line="240" w:lineRule="auto"/>
        <w:ind w:firstLine="709"/>
        <w:jc w:val="both"/>
        <w:rPr>
          <w:rFonts w:ascii="Times New Roman" w:hAnsi="Times New Roman"/>
          <w:sz w:val="24"/>
          <w:szCs w:val="24"/>
        </w:rPr>
      </w:pPr>
    </w:p>
    <w:p w:rsid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Савоськинского</w:t>
      </w:r>
    </w:p>
    <w:p w:rsidR="005511F8" w:rsidRP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И.А. Фроленко</w:t>
      </w:r>
    </w:p>
    <w:p w:rsidR="00055B0B" w:rsidRPr="00055B0B" w:rsidRDefault="00984309" w:rsidP="00963550">
      <w:pPr>
        <w:pStyle w:val="3"/>
        <w:keepNext/>
        <w:numPr>
          <w:ilvl w:val="2"/>
          <w:numId w:val="2"/>
        </w:numPr>
        <w:suppressAutoHyphens/>
        <w:spacing w:before="0" w:beforeAutospacing="0" w:after="0" w:afterAutospacing="0"/>
        <w:ind w:left="0" w:firstLine="709"/>
        <w:jc w:val="right"/>
        <w:rPr>
          <w:b w:val="0"/>
          <w:bCs w:val="0"/>
          <w:sz w:val="24"/>
          <w:szCs w:val="24"/>
        </w:rPr>
      </w:pPr>
      <w:r w:rsidRPr="004E6FAB">
        <w:rPr>
          <w:b w:val="0"/>
          <w:sz w:val="24"/>
          <w:szCs w:val="24"/>
        </w:rPr>
        <w:lastRenderedPageBreak/>
        <w:t xml:space="preserve">Приложение N 1 </w:t>
      </w:r>
    </w:p>
    <w:p w:rsidR="00984309" w:rsidRPr="004E6FAB" w:rsidRDefault="00984309" w:rsidP="00963550">
      <w:pPr>
        <w:pStyle w:val="3"/>
        <w:keepNext/>
        <w:numPr>
          <w:ilvl w:val="2"/>
          <w:numId w:val="2"/>
        </w:numPr>
        <w:suppressAutoHyphens/>
        <w:spacing w:before="0" w:beforeAutospacing="0" w:after="0" w:afterAutospacing="0"/>
        <w:ind w:left="0" w:firstLine="709"/>
        <w:jc w:val="right"/>
        <w:rPr>
          <w:b w:val="0"/>
          <w:bCs w:val="0"/>
          <w:sz w:val="24"/>
          <w:szCs w:val="24"/>
        </w:rPr>
      </w:pPr>
      <w:r w:rsidRPr="004E6FAB">
        <w:rPr>
          <w:b w:val="0"/>
          <w:sz w:val="24"/>
          <w:szCs w:val="24"/>
        </w:rPr>
        <w:t>к административному регламенту</w:t>
      </w:r>
    </w:p>
    <w:p w:rsidR="00984309" w:rsidRPr="004E6FAB" w:rsidRDefault="00984309" w:rsidP="00963550">
      <w:pPr>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6456"/>
      </w:tblGrid>
      <w:tr w:rsidR="00984309" w:rsidRPr="004E6FAB" w:rsidTr="002A6BE7">
        <w:tc>
          <w:tcPr>
            <w:tcW w:w="3115"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w:t>
            </w:r>
          </w:p>
        </w:tc>
        <w:tc>
          <w:tcPr>
            <w:tcW w:w="6456" w:type="dxa"/>
            <w:tcBorders>
              <w:top w:val="nil"/>
              <w:left w:val="nil"/>
              <w:bottom w:val="nil"/>
              <w:right w:val="nil"/>
            </w:tcBorders>
          </w:tcPr>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 xml:space="preserve">Главе Администрации______________________ </w:t>
            </w:r>
            <w:r w:rsidR="00967F39">
              <w:rPr>
                <w:rFonts w:ascii="Times New Roman" w:hAnsi="Times New Roman" w:cs="Times New Roman"/>
              </w:rPr>
              <w:t xml:space="preserve">              </w:t>
            </w:r>
            <w:proofErr w:type="gramStart"/>
            <w:r w:rsidRPr="004E6FAB">
              <w:rPr>
                <w:rFonts w:ascii="Times New Roman" w:hAnsi="Times New Roman" w:cs="Times New Roman"/>
              </w:rPr>
              <w:t>от</w:t>
            </w:r>
            <w:proofErr w:type="gramEnd"/>
            <w:r w:rsidRPr="004E6FAB">
              <w:rPr>
                <w:rFonts w:ascii="Times New Roman" w:hAnsi="Times New Roman" w:cs="Times New Roman"/>
              </w:rPr>
              <w:t>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proofErr w:type="gramStart"/>
            <w:r w:rsidRPr="004E6FAB">
              <w:rPr>
                <w:rFonts w:ascii="Times New Roman" w:hAnsi="Times New Roman" w:cs="Times New Roman"/>
              </w:rPr>
              <w:t>проживающего</w:t>
            </w:r>
            <w:proofErr w:type="gramEnd"/>
            <w:r w:rsidRPr="004E6FAB">
              <w:rPr>
                <w:rFonts w:ascii="Times New Roman" w:hAnsi="Times New Roman" w:cs="Times New Roman"/>
              </w:rPr>
              <w:t xml:space="preserve"> (ей) по адресу 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паспорт______________ выдан " "_____________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кем_________________________________________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контактный телефон 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адрес электронной почты______________________</w:t>
            </w:r>
          </w:p>
          <w:p w:rsidR="00984309" w:rsidRPr="004E6FAB" w:rsidRDefault="00984309" w:rsidP="00967F39">
            <w:pPr>
              <w:pStyle w:val="afa"/>
              <w:ind w:firstLine="709"/>
              <w:jc w:val="both"/>
              <w:rPr>
                <w:rFonts w:ascii="Times New Roman" w:hAnsi="Times New Roman" w:cs="Times New Roman"/>
              </w:rPr>
            </w:pPr>
            <w:proofErr w:type="gramStart"/>
            <w:r w:rsidRPr="004E6FAB">
              <w:rPr>
                <w:rFonts w:ascii="Times New Roman" w:hAnsi="Times New Roman" w:cs="Times New Roman"/>
              </w:rPr>
              <w:t>действующего</w:t>
            </w:r>
            <w:proofErr w:type="gramEnd"/>
            <w:r w:rsidRPr="004E6FAB">
              <w:rPr>
                <w:rFonts w:ascii="Times New Roman" w:hAnsi="Times New Roman" w:cs="Times New Roman"/>
              </w:rPr>
              <w:t xml:space="preserve"> по д</w:t>
            </w:r>
            <w:r w:rsidR="00055B0B">
              <w:rPr>
                <w:rFonts w:ascii="Times New Roman" w:hAnsi="Times New Roman" w:cs="Times New Roman"/>
              </w:rPr>
              <w:t>оверенности ___________________</w:t>
            </w:r>
            <w:r w:rsidRPr="004E6FAB">
              <w:rPr>
                <w:rFonts w:ascii="Times New Roman" w:hAnsi="Times New Roman" w:cs="Times New Roman"/>
              </w:rPr>
              <w:t>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в интересах 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proofErr w:type="gramStart"/>
            <w:r w:rsidRPr="004E6FAB">
              <w:rPr>
                <w:rFonts w:ascii="Times New Roman" w:hAnsi="Times New Roman" w:cs="Times New Roman"/>
              </w:rPr>
              <w:t>проживающего</w:t>
            </w:r>
            <w:proofErr w:type="gramEnd"/>
            <w:r w:rsidRPr="004E6FAB">
              <w:rPr>
                <w:rFonts w:ascii="Times New Roman" w:hAnsi="Times New Roman" w:cs="Times New Roman"/>
              </w:rPr>
              <w:t xml:space="preserve"> (ей) по адресу 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паспорт_____________ выдан " " 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кем_________________________________________</w:t>
            </w:r>
          </w:p>
        </w:tc>
      </w:tr>
    </w:tbl>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Заявление</w:t>
      </w:r>
      <w:r w:rsidRPr="004E6FAB">
        <w:rPr>
          <w:sz w:val="24"/>
          <w:szCs w:val="24"/>
        </w:rPr>
        <w:br/>
        <w:t>о предоставлении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Прошу предоставить земельный участок площадью ________ кв.м. с кадастровым номером ______________________, расположенный по адресу: 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 предоставления земельного участка 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из числа, предусмотренных </w:t>
      </w:r>
      <w:hyperlink r:id="rId18" w:history="1">
        <w:r w:rsidRPr="00967F39">
          <w:rPr>
            <w:rStyle w:val="af8"/>
            <w:rFonts w:ascii="Times New Roman" w:hAnsi="Times New Roman"/>
            <w:bCs/>
            <w:color w:val="auto"/>
            <w:sz w:val="24"/>
            <w:szCs w:val="24"/>
          </w:rPr>
          <w:t>п.2 ст. 39.3</w:t>
        </w:r>
      </w:hyperlink>
      <w:r w:rsidRPr="00967F39">
        <w:rPr>
          <w:rFonts w:ascii="Times New Roman" w:hAnsi="Times New Roman"/>
          <w:sz w:val="24"/>
          <w:szCs w:val="24"/>
        </w:rPr>
        <w:t xml:space="preserve">;  </w:t>
      </w:r>
      <w:hyperlink r:id="rId19" w:history="1">
        <w:r w:rsidRPr="00967F39">
          <w:rPr>
            <w:rStyle w:val="af8"/>
            <w:rFonts w:ascii="Times New Roman" w:hAnsi="Times New Roman"/>
            <w:bCs/>
            <w:color w:val="auto"/>
            <w:sz w:val="24"/>
            <w:szCs w:val="24"/>
          </w:rPr>
          <w:t>п. 2 ст.39.6</w:t>
        </w:r>
      </w:hyperlink>
      <w:r w:rsidRPr="00967F39">
        <w:rPr>
          <w:rFonts w:ascii="Times New Roman" w:hAnsi="Times New Roman"/>
          <w:sz w:val="24"/>
          <w:szCs w:val="24"/>
        </w:rPr>
        <w:t xml:space="preserve">; </w:t>
      </w:r>
      <w:r w:rsidRPr="00967F39">
        <w:rPr>
          <w:rFonts w:ascii="Times New Roman" w:hAnsi="Times New Roman"/>
          <w:bCs/>
          <w:sz w:val="24"/>
          <w:szCs w:val="24"/>
        </w:rPr>
        <w:t>39.9,</w:t>
      </w:r>
      <w:hyperlink r:id="rId20" w:history="1">
        <w:r w:rsidRPr="00967F39">
          <w:rPr>
            <w:rStyle w:val="af8"/>
            <w:rFonts w:ascii="Times New Roman" w:hAnsi="Times New Roman"/>
            <w:bCs/>
            <w:color w:val="auto"/>
            <w:sz w:val="24"/>
            <w:szCs w:val="24"/>
          </w:rPr>
          <w:t>п.2 ст. 39.10</w:t>
        </w:r>
      </w:hyperlink>
      <w:r w:rsidRPr="00967F39">
        <w:rPr>
          <w:rFonts w:ascii="Times New Roman" w:hAnsi="Times New Roman"/>
          <w:sz w:val="24"/>
          <w:szCs w:val="24"/>
        </w:rPr>
        <w:t xml:space="preserve"> ЗК РФ</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вид права 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собственность, в аренду сроком, в безвозмездное пользование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реквизиты решения об изъятии земельного участка для государственных или муниципальных </w:t>
      </w:r>
      <w:proofErr w:type="gramStart"/>
      <w:r w:rsidRPr="004E6FAB">
        <w:rPr>
          <w:rFonts w:ascii="Times New Roman" w:hAnsi="Times New Roman"/>
          <w:sz w:val="24"/>
          <w:szCs w:val="24"/>
        </w:rPr>
        <w:t>нужд</w:t>
      </w:r>
      <w:proofErr w:type="gramEnd"/>
      <w:r w:rsidRPr="004E6FAB">
        <w:rPr>
          <w:rFonts w:ascii="Times New Roman" w:hAnsi="Times New Roman"/>
          <w:sz w:val="24"/>
          <w:szCs w:val="24"/>
        </w:rPr>
        <w:t xml:space="preserve">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цель использования 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w:t>
      </w:r>
      <w:proofErr w:type="gramStart"/>
      <w:r w:rsidRPr="004E6FAB">
        <w:rPr>
          <w:rFonts w:ascii="Times New Roman" w:hAnsi="Times New Roman"/>
          <w:sz w:val="24"/>
          <w:szCs w:val="24"/>
        </w:rPr>
        <w:t>указанными</w:t>
      </w:r>
      <w:proofErr w:type="gramEnd"/>
      <w:r w:rsidRPr="004E6FAB">
        <w:rPr>
          <w:rFonts w:ascii="Times New Roman" w:hAnsi="Times New Roman"/>
          <w:sz w:val="24"/>
          <w:szCs w:val="24"/>
        </w:rPr>
        <w:t xml:space="preserve"> документом и (или)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____________________________________________________________________ _________________________ в случае</w:t>
      </w:r>
      <w:proofErr w:type="gramStart"/>
      <w:r w:rsidRPr="004E6FAB">
        <w:rPr>
          <w:rFonts w:ascii="Times New Roman" w:hAnsi="Times New Roman"/>
          <w:sz w:val="24"/>
          <w:szCs w:val="24"/>
        </w:rPr>
        <w:t>,</w:t>
      </w:r>
      <w:proofErr w:type="gramEnd"/>
      <w:r w:rsidRPr="004E6FAB">
        <w:rPr>
          <w:rFonts w:ascii="Times New Roman" w:hAnsi="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731"/>
        <w:gridCol w:w="1418"/>
        <w:gridCol w:w="1788"/>
      </w:tblGrid>
      <w:tr w:rsidR="00984309" w:rsidRPr="004E6FAB" w:rsidTr="00967F39">
        <w:tc>
          <w:tcPr>
            <w:tcW w:w="648" w:type="dxa"/>
            <w:tcBorders>
              <w:top w:val="single" w:sz="4" w:space="0" w:color="auto"/>
              <w:bottom w:val="single" w:sz="4" w:space="0" w:color="auto"/>
              <w:right w:val="nil"/>
            </w:tcBorders>
          </w:tcPr>
          <w:p w:rsidR="00984309" w:rsidRPr="004E6FAB" w:rsidRDefault="00984309" w:rsidP="00967F39">
            <w:pPr>
              <w:pStyle w:val="af9"/>
              <w:rPr>
                <w:rFonts w:ascii="Times New Roman" w:hAnsi="Times New Roman" w:cs="Times New Roman"/>
              </w:rPr>
            </w:pPr>
            <w:proofErr w:type="spellStart"/>
            <w:proofErr w:type="gramStart"/>
            <w:r w:rsidRPr="004E6FAB">
              <w:rPr>
                <w:rFonts w:ascii="Times New Roman" w:hAnsi="Times New Roman" w:cs="Times New Roman"/>
              </w:rPr>
              <w:lastRenderedPageBreak/>
              <w:t>п</w:t>
            </w:r>
            <w:proofErr w:type="spellEnd"/>
            <w:proofErr w:type="gramEnd"/>
            <w:r w:rsidRPr="004E6FAB">
              <w:rPr>
                <w:rFonts w:ascii="Times New Roman" w:hAnsi="Times New Roman" w:cs="Times New Roman"/>
              </w:rPr>
              <w:t>/</w:t>
            </w:r>
            <w:proofErr w:type="spellStart"/>
            <w:r w:rsidRPr="004E6FAB">
              <w:rPr>
                <w:rFonts w:ascii="Times New Roman" w:hAnsi="Times New Roman" w:cs="Times New Roman"/>
              </w:rPr>
              <w:t>п</w:t>
            </w:r>
            <w:proofErr w:type="spellEnd"/>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Наименование документа</w:t>
            </w:r>
          </w:p>
        </w:tc>
        <w:tc>
          <w:tcPr>
            <w:tcW w:w="1418" w:type="dxa"/>
            <w:tcBorders>
              <w:top w:val="single" w:sz="4" w:space="0" w:color="auto"/>
              <w:left w:val="single" w:sz="4" w:space="0" w:color="auto"/>
              <w:bottom w:val="single" w:sz="4" w:space="0" w:color="auto"/>
              <w:right w:val="nil"/>
            </w:tcBorders>
          </w:tcPr>
          <w:p w:rsidR="00984309" w:rsidRPr="004E6FAB" w:rsidRDefault="00984309" w:rsidP="00967F39">
            <w:pPr>
              <w:pStyle w:val="af9"/>
              <w:rPr>
                <w:rFonts w:ascii="Times New Roman" w:hAnsi="Times New Roman" w:cs="Times New Roman"/>
              </w:rPr>
            </w:pPr>
            <w:r w:rsidRPr="004E6FAB">
              <w:rPr>
                <w:rFonts w:ascii="Times New Roman" w:hAnsi="Times New Roman" w:cs="Times New Roman"/>
              </w:rPr>
              <w:t>Кол-во</w:t>
            </w:r>
            <w:r w:rsidR="00967F39">
              <w:rPr>
                <w:rFonts w:ascii="Times New Roman" w:hAnsi="Times New Roman" w:cs="Times New Roman"/>
              </w:rPr>
              <w:t xml:space="preserve"> </w:t>
            </w:r>
            <w:r w:rsidRPr="004E6FAB">
              <w:rPr>
                <w:rFonts w:ascii="Times New Roman" w:hAnsi="Times New Roman" w:cs="Times New Roman"/>
              </w:rPr>
              <w:t>экз.</w:t>
            </w:r>
          </w:p>
        </w:tc>
        <w:tc>
          <w:tcPr>
            <w:tcW w:w="1788" w:type="dxa"/>
            <w:tcBorders>
              <w:top w:val="single" w:sz="4" w:space="0" w:color="auto"/>
              <w:left w:val="single" w:sz="4" w:space="0" w:color="auto"/>
              <w:bottom w:val="single" w:sz="4" w:space="0" w:color="auto"/>
            </w:tcBorders>
          </w:tcPr>
          <w:p w:rsidR="00984309" w:rsidRPr="004E6FAB" w:rsidRDefault="00984309" w:rsidP="00967F39">
            <w:pPr>
              <w:pStyle w:val="af9"/>
              <w:rPr>
                <w:rFonts w:ascii="Times New Roman" w:hAnsi="Times New Roman" w:cs="Times New Roman"/>
              </w:rPr>
            </w:pPr>
            <w:r w:rsidRPr="004E6FAB">
              <w:rPr>
                <w:rFonts w:ascii="Times New Roman" w:hAnsi="Times New Roman" w:cs="Times New Roman"/>
              </w:rPr>
              <w:t>Кол-во листов</w:t>
            </w: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bl>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В соответствии со </w:t>
      </w:r>
      <w:hyperlink r:id="rId21" w:history="1">
        <w:r w:rsidRPr="00967F39">
          <w:rPr>
            <w:rStyle w:val="af8"/>
            <w:rFonts w:ascii="Times New Roman" w:hAnsi="Times New Roman"/>
            <w:bCs/>
            <w:color w:val="auto"/>
            <w:sz w:val="24"/>
            <w:szCs w:val="24"/>
          </w:rPr>
          <w:t>статьей 9</w:t>
        </w:r>
      </w:hyperlink>
      <w:r w:rsidRPr="00967F39">
        <w:rPr>
          <w:rFonts w:ascii="Times New Roman" w:hAnsi="Times New Roman"/>
          <w:sz w:val="24"/>
          <w:szCs w:val="24"/>
        </w:rPr>
        <w:t xml:space="preserve"> Фе</w:t>
      </w:r>
      <w:r w:rsidRPr="004E6FAB">
        <w:rPr>
          <w:rFonts w:ascii="Times New Roman" w:hAnsi="Times New Roman"/>
          <w:sz w:val="24"/>
          <w:szCs w:val="24"/>
        </w:rPr>
        <w:t>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w:t>
      </w:r>
      <w:proofErr w:type="gramEnd"/>
      <w:r w:rsidRPr="004E6FAB">
        <w:rPr>
          <w:rFonts w:ascii="Times New Roman" w:hAnsi="Times New Roman"/>
          <w:sz w:val="24"/>
          <w:szCs w:val="24"/>
        </w:rPr>
        <w:t xml:space="preserve"> передачу такой информации третьим лицам, в случаях, установленных действующим законодательством, в том числе в автоматизированном режиме.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"_____"_____________________20___г. ____________</w:t>
      </w:r>
    </w:p>
    <w:p w:rsidR="00984309" w:rsidRPr="00A530B2" w:rsidRDefault="00A530B2" w:rsidP="00963550">
      <w:pPr>
        <w:pStyle w:val="3"/>
        <w:keepNext/>
        <w:numPr>
          <w:ilvl w:val="2"/>
          <w:numId w:val="2"/>
        </w:numPr>
        <w:suppressAutoHyphens/>
        <w:spacing w:before="0" w:beforeAutospacing="0" w:after="0" w:afterAutospacing="0"/>
        <w:ind w:left="0" w:firstLine="709"/>
        <w:jc w:val="both"/>
        <w:rPr>
          <w:b w:val="0"/>
          <w:sz w:val="20"/>
          <w:szCs w:val="20"/>
        </w:rPr>
      </w:pPr>
      <w:r>
        <w:rPr>
          <w:b w:val="0"/>
          <w:sz w:val="20"/>
          <w:szCs w:val="20"/>
        </w:rPr>
        <w:t xml:space="preserve">                                                                                         </w:t>
      </w:r>
      <w:r w:rsidR="00984309" w:rsidRPr="00A530B2">
        <w:rPr>
          <w:b w:val="0"/>
          <w:sz w:val="20"/>
          <w:szCs w:val="20"/>
        </w:rPr>
        <w:t>(подпись)</w:t>
      </w:r>
    </w:p>
    <w:p w:rsidR="00984309" w:rsidRPr="004E6FAB" w:rsidRDefault="00984309" w:rsidP="00963550">
      <w:pPr>
        <w:spacing w:after="0" w:line="240" w:lineRule="auto"/>
        <w:ind w:firstLine="709"/>
        <w:jc w:val="both"/>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055B0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 xml:space="preserve">Приложение N 2 </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административному регламенту</w:t>
      </w:r>
    </w:p>
    <w:p w:rsidR="00984309" w:rsidRPr="004E6FAB" w:rsidRDefault="00984309" w:rsidP="00963550">
      <w:pPr>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5"/>
        <w:gridCol w:w="6426"/>
      </w:tblGrid>
      <w:tr w:rsidR="00984309" w:rsidRPr="004E6FAB" w:rsidTr="002A6BE7">
        <w:tc>
          <w:tcPr>
            <w:tcW w:w="3145"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w:t>
            </w:r>
          </w:p>
        </w:tc>
        <w:tc>
          <w:tcPr>
            <w:tcW w:w="6426"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xml:space="preserve">Главе Администрации </w:t>
            </w:r>
            <w:r w:rsidR="00C642BA">
              <w:rPr>
                <w:rFonts w:ascii="Times New Roman" w:hAnsi="Times New Roman" w:cs="Times New Roman"/>
              </w:rPr>
              <w:t xml:space="preserve">                      </w:t>
            </w:r>
            <w:r w:rsidRPr="004E6FAB">
              <w:rPr>
                <w:rFonts w:ascii="Times New Roman" w:hAnsi="Times New Roman" w:cs="Times New Roman"/>
              </w:rPr>
              <w:t>___________________________</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xml:space="preserve"> от __________________________________________</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C642BA" w:rsidRDefault="00984309" w:rsidP="00963550">
            <w:pPr>
              <w:pStyle w:val="af9"/>
              <w:ind w:firstLine="709"/>
              <w:rPr>
                <w:rFonts w:ascii="Times New Roman" w:hAnsi="Times New Roman" w:cs="Times New Roman"/>
                <w:sz w:val="16"/>
                <w:szCs w:val="16"/>
              </w:rPr>
            </w:pPr>
            <w:r w:rsidRPr="00C642BA">
              <w:rPr>
                <w:rFonts w:ascii="Times New Roman" w:hAnsi="Times New Roman" w:cs="Times New Roman"/>
                <w:sz w:val="16"/>
                <w:szCs w:val="16"/>
              </w:rPr>
              <w:t>(полное наименование)</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в лице</w:t>
            </w:r>
            <w:r w:rsidR="00C642BA">
              <w:rPr>
                <w:rFonts w:ascii="Times New Roman" w:hAnsi="Times New Roman" w:cs="Times New Roman"/>
              </w:rPr>
              <w:t xml:space="preserve"> </w:t>
            </w:r>
            <w:r w:rsidRPr="004E6FAB">
              <w:rPr>
                <w:rFonts w:ascii="Times New Roman" w:hAnsi="Times New Roman" w:cs="Times New Roman"/>
              </w:rPr>
              <w:t>___________________________________________________</w:t>
            </w:r>
          </w:p>
          <w:p w:rsidR="00984309" w:rsidRPr="00C642BA" w:rsidRDefault="00984309" w:rsidP="00C642BA">
            <w:pPr>
              <w:pStyle w:val="af9"/>
              <w:ind w:firstLine="709"/>
              <w:rPr>
                <w:rFonts w:ascii="Times New Roman" w:hAnsi="Times New Roman" w:cs="Times New Roman"/>
                <w:sz w:val="20"/>
                <w:szCs w:val="20"/>
              </w:rPr>
            </w:pPr>
            <w:r w:rsidRPr="00C642BA">
              <w:rPr>
                <w:rFonts w:ascii="Times New Roman" w:hAnsi="Times New Roman" w:cs="Times New Roman"/>
                <w:sz w:val="20"/>
                <w:szCs w:val="20"/>
              </w:rPr>
              <w:t>(ФИО руководителя или иного уполномоченного лица)</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Документ, удостоверяющий личность:</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(вид документа, серия, номер)</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 xml:space="preserve">(кем, когда </w:t>
            </w:r>
            <w:proofErr w:type="gramStart"/>
            <w:r w:rsidRPr="00C642BA">
              <w:rPr>
                <w:rFonts w:ascii="Times New Roman" w:hAnsi="Times New Roman" w:cs="Times New Roman"/>
                <w:sz w:val="20"/>
                <w:szCs w:val="20"/>
              </w:rPr>
              <w:t>выдан</w:t>
            </w:r>
            <w:proofErr w:type="gramEnd"/>
            <w:r w:rsidRPr="00C642BA">
              <w:rPr>
                <w:rFonts w:ascii="Times New Roman" w:hAnsi="Times New Roman" w:cs="Times New Roman"/>
                <w:sz w:val="20"/>
                <w:szCs w:val="20"/>
              </w:rPr>
              <w:t>)</w:t>
            </w:r>
          </w:p>
          <w:p w:rsidR="00984309" w:rsidRPr="004E6FAB" w:rsidRDefault="00984309" w:rsidP="00963550">
            <w:pPr>
              <w:pStyle w:val="afa"/>
              <w:ind w:firstLine="709"/>
              <w:jc w:val="both"/>
              <w:rPr>
                <w:rFonts w:ascii="Times New Roman" w:hAnsi="Times New Roman" w:cs="Times New Roman"/>
              </w:rPr>
            </w:pPr>
            <w:proofErr w:type="gramStart"/>
            <w:r w:rsidRPr="004E6FAB">
              <w:rPr>
                <w:rFonts w:ascii="Times New Roman" w:hAnsi="Times New Roman" w:cs="Times New Roman"/>
              </w:rPr>
              <w:t>Действующего</w:t>
            </w:r>
            <w:proofErr w:type="gramEnd"/>
            <w:r w:rsidRPr="004E6FAB">
              <w:rPr>
                <w:rFonts w:ascii="Times New Roman" w:hAnsi="Times New Roman" w:cs="Times New Roman"/>
              </w:rPr>
              <w:t xml:space="preserve"> на основании 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(устава, положения, доверенности)</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(реквизиты доверенности)</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(Место нахождения)</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(регистрационный номер записи в ЕГРЮЛ)</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w:t>
            </w:r>
            <w:r w:rsidR="00C642BA">
              <w:rPr>
                <w:rFonts w:ascii="Times New Roman" w:hAnsi="Times New Roman" w:cs="Times New Roman"/>
              </w:rPr>
              <w:t>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(ИНН)</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w:t>
            </w:r>
            <w:r w:rsidR="00C642BA">
              <w:rPr>
                <w:rFonts w:ascii="Times New Roman" w:hAnsi="Times New Roman" w:cs="Times New Roman"/>
              </w:rPr>
              <w:t>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(Контактный телефон, электронная почта)</w:t>
            </w:r>
          </w:p>
        </w:tc>
      </w:tr>
    </w:tbl>
    <w:p w:rsidR="00247A70" w:rsidRDefault="00247A70" w:rsidP="00963550">
      <w:pPr>
        <w:pStyle w:val="1"/>
        <w:keepNext/>
        <w:numPr>
          <w:ilvl w:val="0"/>
          <w:numId w:val="2"/>
        </w:numPr>
        <w:suppressAutoHyphens/>
        <w:spacing w:before="0" w:beforeAutospacing="0" w:after="0" w:afterAutospacing="0"/>
        <w:ind w:left="0" w:firstLine="709"/>
        <w:jc w:val="center"/>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Заявление</w:t>
      </w:r>
      <w:r w:rsidRPr="004E6FAB">
        <w:rPr>
          <w:sz w:val="24"/>
          <w:szCs w:val="24"/>
        </w:rPr>
        <w:br/>
        <w:t>о предоставлении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Прошу предоставить земельный участок площадью ________ кв.м. с кадастровым номером _______________, расположенный по адресу: 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 предоставления земельного участка 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A36FF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из числа, </w:t>
      </w:r>
      <w:r w:rsidRPr="00A36FFB">
        <w:rPr>
          <w:rFonts w:ascii="Times New Roman" w:hAnsi="Times New Roman"/>
          <w:sz w:val="24"/>
          <w:szCs w:val="24"/>
        </w:rPr>
        <w:t xml:space="preserve">предусмотренных </w:t>
      </w:r>
      <w:hyperlink r:id="rId22" w:history="1">
        <w:r w:rsidRPr="00A36FFB">
          <w:rPr>
            <w:rStyle w:val="af8"/>
            <w:rFonts w:ascii="Times New Roman" w:hAnsi="Times New Roman"/>
            <w:bCs/>
            <w:color w:val="auto"/>
            <w:sz w:val="24"/>
            <w:szCs w:val="24"/>
          </w:rPr>
          <w:t>п.</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2 ст. 39.3</w:t>
        </w:r>
      </w:hyperlink>
      <w:r w:rsidRPr="00A36FFB">
        <w:rPr>
          <w:rFonts w:ascii="Times New Roman" w:hAnsi="Times New Roman"/>
          <w:sz w:val="24"/>
          <w:szCs w:val="24"/>
        </w:rPr>
        <w:t xml:space="preserve">; </w:t>
      </w:r>
      <w:hyperlink r:id="rId23" w:history="1">
        <w:r w:rsidRPr="00A36FFB">
          <w:rPr>
            <w:rStyle w:val="af8"/>
            <w:rFonts w:ascii="Times New Roman" w:hAnsi="Times New Roman"/>
            <w:bCs/>
            <w:color w:val="auto"/>
            <w:sz w:val="24"/>
            <w:szCs w:val="24"/>
          </w:rPr>
          <w:t>п. 2 ст.</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39.6</w:t>
        </w:r>
      </w:hyperlink>
      <w:r w:rsidRPr="00A36FFB">
        <w:rPr>
          <w:rFonts w:ascii="Times New Roman" w:hAnsi="Times New Roman"/>
          <w:sz w:val="24"/>
          <w:szCs w:val="24"/>
        </w:rPr>
        <w:t>; ст. 39.9,</w:t>
      </w:r>
      <w:r w:rsidR="00A36FFB">
        <w:rPr>
          <w:rFonts w:ascii="Times New Roman" w:hAnsi="Times New Roman"/>
          <w:sz w:val="24"/>
          <w:szCs w:val="24"/>
        </w:rPr>
        <w:t xml:space="preserve"> </w:t>
      </w:r>
      <w:hyperlink r:id="rId24" w:history="1">
        <w:r w:rsidRPr="00A36FFB">
          <w:rPr>
            <w:rStyle w:val="af8"/>
            <w:rFonts w:ascii="Times New Roman" w:hAnsi="Times New Roman"/>
            <w:bCs/>
            <w:color w:val="auto"/>
            <w:sz w:val="24"/>
            <w:szCs w:val="24"/>
          </w:rPr>
          <w:t>п.</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2 ст. 39.10</w:t>
        </w:r>
      </w:hyperlink>
      <w:r w:rsidRPr="00A36FFB">
        <w:rPr>
          <w:rFonts w:ascii="Times New Roman" w:hAnsi="Times New Roman"/>
          <w:sz w:val="24"/>
          <w:szCs w:val="24"/>
        </w:rPr>
        <w:t xml:space="preserve"> ЗК РФ</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вид права 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собственность, в аренду сроком, в безвозмездное пользование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реквизиты решения об изъятии земельного участка для государственных или муниципальных </w:t>
      </w:r>
      <w:proofErr w:type="gramStart"/>
      <w:r w:rsidRPr="004E6FAB">
        <w:rPr>
          <w:rFonts w:ascii="Times New Roman" w:hAnsi="Times New Roman"/>
          <w:sz w:val="24"/>
          <w:szCs w:val="24"/>
        </w:rPr>
        <w:t>нужд</w:t>
      </w:r>
      <w:proofErr w:type="gramEnd"/>
      <w:r w:rsidRPr="004E6FAB">
        <w:rPr>
          <w:rFonts w:ascii="Times New Roman" w:hAnsi="Times New Roman"/>
          <w:sz w:val="24"/>
          <w:szCs w:val="24"/>
        </w:rPr>
        <w:t xml:space="preserve">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цель использования 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территории____________________ в случае, если земельный </w:t>
      </w:r>
      <w:r w:rsidRPr="004E6FAB">
        <w:rPr>
          <w:rFonts w:ascii="Times New Roman" w:hAnsi="Times New Roman"/>
          <w:sz w:val="24"/>
          <w:szCs w:val="24"/>
        </w:rPr>
        <w:lastRenderedPageBreak/>
        <w:t xml:space="preserve">участок предоставляется для размещения объектов, предусмотренных </w:t>
      </w:r>
      <w:proofErr w:type="gramStart"/>
      <w:r w:rsidRPr="004E6FAB">
        <w:rPr>
          <w:rFonts w:ascii="Times New Roman" w:hAnsi="Times New Roman"/>
          <w:sz w:val="24"/>
          <w:szCs w:val="24"/>
        </w:rPr>
        <w:t>указанными</w:t>
      </w:r>
      <w:proofErr w:type="gramEnd"/>
      <w:r w:rsidRPr="004E6FAB">
        <w:rPr>
          <w:rFonts w:ascii="Times New Roman" w:hAnsi="Times New Roman"/>
          <w:sz w:val="24"/>
          <w:szCs w:val="24"/>
        </w:rPr>
        <w:t xml:space="preserve"> документом и (или)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____________________________________________________________________ </w:t>
      </w:r>
      <w:proofErr w:type="spellStart"/>
      <w:r w:rsidRPr="004E6FAB">
        <w:rPr>
          <w:rFonts w:ascii="Times New Roman" w:hAnsi="Times New Roman"/>
          <w:sz w:val="24"/>
          <w:szCs w:val="24"/>
        </w:rPr>
        <w:t>_в</w:t>
      </w:r>
      <w:proofErr w:type="spellEnd"/>
      <w:r w:rsidRPr="004E6FAB">
        <w:rPr>
          <w:rFonts w:ascii="Times New Roman" w:hAnsi="Times New Roman"/>
          <w:sz w:val="24"/>
          <w:szCs w:val="24"/>
        </w:rPr>
        <w:t xml:space="preserve"> случае</w:t>
      </w:r>
      <w:proofErr w:type="gramStart"/>
      <w:r w:rsidRPr="004E6FAB">
        <w:rPr>
          <w:rFonts w:ascii="Times New Roman" w:hAnsi="Times New Roman"/>
          <w:sz w:val="24"/>
          <w:szCs w:val="24"/>
        </w:rPr>
        <w:t>,</w:t>
      </w:r>
      <w:proofErr w:type="gramEnd"/>
      <w:r w:rsidRPr="004E6FAB">
        <w:rPr>
          <w:rFonts w:ascii="Times New Roman" w:hAnsi="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984309" w:rsidRPr="00A36FFB" w:rsidRDefault="00984309" w:rsidP="00963550">
      <w:pPr>
        <w:spacing w:after="0" w:line="240" w:lineRule="auto"/>
        <w:ind w:firstLine="709"/>
        <w:jc w:val="both"/>
        <w:rPr>
          <w:rFonts w:ascii="Times New Roman" w:hAnsi="Times New Roman"/>
          <w:sz w:val="20"/>
          <w:szCs w:val="20"/>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984309" w:rsidRPr="004E6FAB" w:rsidTr="002A6BE7">
        <w:tc>
          <w:tcPr>
            <w:tcW w:w="648" w:type="dxa"/>
            <w:tcBorders>
              <w:top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 xml:space="preserve">N </w:t>
            </w:r>
            <w:proofErr w:type="spellStart"/>
            <w:proofErr w:type="gramStart"/>
            <w:r w:rsidRPr="004E6FAB">
              <w:rPr>
                <w:rFonts w:ascii="Times New Roman" w:hAnsi="Times New Roman" w:cs="Times New Roman"/>
              </w:rPr>
              <w:t>п</w:t>
            </w:r>
            <w:proofErr w:type="spellEnd"/>
            <w:proofErr w:type="gramEnd"/>
            <w:r w:rsidRPr="004E6FAB">
              <w:rPr>
                <w:rFonts w:ascii="Times New Roman" w:hAnsi="Times New Roman" w:cs="Times New Roman"/>
              </w:rPr>
              <w:t>/</w:t>
            </w:r>
            <w:proofErr w:type="spellStart"/>
            <w:r w:rsidRPr="004E6FAB">
              <w:rPr>
                <w:rFonts w:ascii="Times New Roman" w:hAnsi="Times New Roman" w:cs="Times New Roman"/>
              </w:rPr>
              <w:t>п</w:t>
            </w:r>
            <w:proofErr w:type="spellEnd"/>
          </w:p>
        </w:tc>
        <w:tc>
          <w:tcPr>
            <w:tcW w:w="6120" w:type="dxa"/>
            <w:tcBorders>
              <w:top w:val="single" w:sz="4" w:space="0" w:color="auto"/>
              <w:left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Наименование документа</w:t>
            </w:r>
          </w:p>
        </w:tc>
        <w:tc>
          <w:tcPr>
            <w:tcW w:w="1440" w:type="dxa"/>
            <w:tcBorders>
              <w:top w:val="single" w:sz="4" w:space="0" w:color="auto"/>
              <w:left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Кол-во</w:t>
            </w:r>
          </w:p>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экз.</w:t>
            </w:r>
          </w:p>
        </w:tc>
        <w:tc>
          <w:tcPr>
            <w:tcW w:w="1377" w:type="dxa"/>
            <w:tcBorders>
              <w:top w:val="single" w:sz="4" w:space="0" w:color="auto"/>
              <w:left w:val="single" w:sz="4" w:space="0" w:color="auto"/>
              <w:bottom w:val="single" w:sz="4" w:space="0" w:color="auto"/>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Кол-во листов</w:t>
            </w: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bl>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В соответствии со </w:t>
      </w:r>
      <w:hyperlink r:id="rId25" w:history="1">
        <w:r w:rsidRPr="004E6FAB">
          <w:rPr>
            <w:rStyle w:val="af8"/>
            <w:rFonts w:ascii="Times New Roman" w:hAnsi="Times New Roman"/>
            <w:bCs/>
            <w:sz w:val="24"/>
            <w:szCs w:val="24"/>
          </w:rPr>
          <w:t>статьей 9</w:t>
        </w:r>
      </w:hyperlink>
      <w:r w:rsidRPr="004E6FAB">
        <w:rPr>
          <w:rFonts w:ascii="Times New Roman" w:hAnsi="Times New Roman"/>
          <w:sz w:val="24"/>
          <w:szCs w:val="24"/>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w:t>
      </w:r>
      <w:proofErr w:type="gramEnd"/>
      <w:r w:rsidRPr="004E6FAB">
        <w:rPr>
          <w:rFonts w:ascii="Times New Roman" w:hAnsi="Times New Roman"/>
          <w:sz w:val="24"/>
          <w:szCs w:val="24"/>
        </w:rPr>
        <w:t xml:space="preserve"> передачу такой информации третьим лицам, в случаях, установленных действующим законодательством, в том числе в автоматизированном режиме.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"_____"_____________________20___г. ____________</w:t>
      </w:r>
    </w:p>
    <w:p w:rsidR="00984309" w:rsidRPr="00A36FFB" w:rsidRDefault="00A36FFB" w:rsidP="00963550">
      <w:pPr>
        <w:pStyle w:val="3"/>
        <w:keepNext/>
        <w:numPr>
          <w:ilvl w:val="2"/>
          <w:numId w:val="2"/>
        </w:numPr>
        <w:suppressAutoHyphens/>
        <w:spacing w:before="0" w:beforeAutospacing="0" w:after="0" w:afterAutospacing="0"/>
        <w:ind w:left="0" w:firstLine="709"/>
        <w:jc w:val="both"/>
        <w:rPr>
          <w:b w:val="0"/>
          <w:sz w:val="20"/>
          <w:szCs w:val="20"/>
        </w:rPr>
      </w:pPr>
      <w:r>
        <w:rPr>
          <w:b w:val="0"/>
          <w:sz w:val="20"/>
          <w:szCs w:val="20"/>
        </w:rPr>
        <w:t xml:space="preserve">                                                                                       </w:t>
      </w:r>
      <w:r w:rsidR="00984309" w:rsidRPr="00A36FFB">
        <w:rPr>
          <w:b w:val="0"/>
          <w:sz w:val="20"/>
          <w:szCs w:val="20"/>
        </w:rPr>
        <w:t>(подпись)</w:t>
      </w: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Pr="00247A70" w:rsidRDefault="00A36FFB" w:rsidP="00247A7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247A70" w:rsidRDefault="00984309" w:rsidP="00963550">
      <w:pPr>
        <w:pStyle w:val="a0"/>
        <w:numPr>
          <w:ilvl w:val="0"/>
          <w:numId w:val="2"/>
        </w:numPr>
        <w:ind w:left="0" w:firstLine="709"/>
        <w:jc w:val="right"/>
        <w:rPr>
          <w:sz w:val="24"/>
        </w:rPr>
      </w:pPr>
      <w:r w:rsidRPr="004E6FAB">
        <w:rPr>
          <w:sz w:val="24"/>
        </w:rPr>
        <w:t xml:space="preserve">Приложение № 3 </w:t>
      </w:r>
    </w:p>
    <w:p w:rsidR="00984309" w:rsidRPr="00247A70" w:rsidRDefault="00984309" w:rsidP="00247A70">
      <w:pPr>
        <w:pStyle w:val="a0"/>
        <w:numPr>
          <w:ilvl w:val="0"/>
          <w:numId w:val="2"/>
        </w:numPr>
        <w:ind w:left="0" w:firstLine="709"/>
        <w:jc w:val="right"/>
        <w:rPr>
          <w:sz w:val="24"/>
        </w:rPr>
      </w:pPr>
      <w:r w:rsidRPr="004E6FAB">
        <w:rPr>
          <w:sz w:val="24"/>
        </w:rPr>
        <w:t>к административному регламенту</w:t>
      </w:r>
    </w:p>
    <w:p w:rsidR="00984309" w:rsidRPr="00A36FFB" w:rsidRDefault="00984309" w:rsidP="00A36FFB">
      <w:pPr>
        <w:pStyle w:val="3"/>
        <w:keepNext/>
        <w:numPr>
          <w:ilvl w:val="2"/>
          <w:numId w:val="2"/>
        </w:numPr>
        <w:suppressAutoHyphens/>
        <w:spacing w:before="0" w:beforeAutospacing="0" w:after="0" w:afterAutospacing="0"/>
        <w:ind w:left="0" w:firstLine="709"/>
        <w:jc w:val="center"/>
        <w:rPr>
          <w:sz w:val="24"/>
          <w:szCs w:val="24"/>
        </w:rPr>
      </w:pPr>
    </w:p>
    <w:p w:rsidR="00A36FFB" w:rsidRDefault="00984309" w:rsidP="00A36FFB">
      <w:pPr>
        <w:pStyle w:val="3"/>
        <w:spacing w:before="0" w:beforeAutospacing="0" w:after="0" w:afterAutospacing="0"/>
        <w:ind w:firstLine="709"/>
        <w:jc w:val="center"/>
        <w:rPr>
          <w:sz w:val="24"/>
          <w:szCs w:val="24"/>
        </w:rPr>
      </w:pPr>
      <w:r w:rsidRPr="004E6FAB">
        <w:rPr>
          <w:sz w:val="24"/>
          <w:szCs w:val="24"/>
        </w:rPr>
        <w:t>ФОРМА ДОГОВОРА</w:t>
      </w:r>
    </w:p>
    <w:p w:rsidR="00984309" w:rsidRPr="004E6FAB" w:rsidRDefault="00984309" w:rsidP="00A36FFB">
      <w:pPr>
        <w:pStyle w:val="3"/>
        <w:spacing w:before="0" w:beforeAutospacing="0" w:after="0" w:afterAutospacing="0"/>
        <w:ind w:firstLine="709"/>
        <w:jc w:val="center"/>
        <w:rPr>
          <w:sz w:val="24"/>
          <w:szCs w:val="24"/>
        </w:rPr>
      </w:pPr>
      <w:r w:rsidRPr="004E6FAB">
        <w:rPr>
          <w:sz w:val="24"/>
          <w:szCs w:val="24"/>
        </w:rPr>
        <w:t>КУПЛИ-ПРОДАЖИ ЗЕМЕЛЬНОГО УЧАСТКА, ПРЕДОСТАВЛЕННОГО БЕЗ ПРОВЕДЕНИЯ ТОРГОВ</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ДОГОВОР</w:t>
      </w: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КУПЛИ-ПРОДАЖИ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247A70">
      <w:pPr>
        <w:spacing w:after="0" w:line="240" w:lineRule="auto"/>
        <w:rPr>
          <w:rFonts w:ascii="Times New Roman" w:hAnsi="Times New Roman"/>
          <w:sz w:val="24"/>
          <w:szCs w:val="24"/>
        </w:rPr>
      </w:pPr>
      <w:r w:rsidRPr="004E6FAB">
        <w:rPr>
          <w:rFonts w:ascii="Times New Roman" w:hAnsi="Times New Roman"/>
          <w:sz w:val="24"/>
          <w:szCs w:val="24"/>
        </w:rPr>
        <w:t>N___</w:t>
      </w:r>
      <w:r w:rsidR="00247A70">
        <w:rPr>
          <w:rFonts w:ascii="Times New Roman" w:hAnsi="Times New Roman"/>
          <w:sz w:val="24"/>
          <w:szCs w:val="24"/>
        </w:rPr>
        <w:t xml:space="preserve">                                                                                                        </w:t>
      </w:r>
      <w:r w:rsidRPr="004E6FAB">
        <w:rPr>
          <w:rFonts w:ascii="Times New Roman" w:hAnsi="Times New Roman"/>
          <w:sz w:val="24"/>
          <w:szCs w:val="24"/>
        </w:rPr>
        <w:t>от "__" __________ 20__ г.</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xml:space="preserve">Муниципальное образование </w:t>
      </w:r>
      <w:r w:rsidR="00A36FF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(Устав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принят </w:t>
      </w:r>
      <w:hyperlink r:id="rId26" w:history="1">
        <w:r w:rsidRPr="004E6FAB">
          <w:rPr>
            <w:rStyle w:val="af8"/>
            <w:rFonts w:ascii="Times New Roman" w:hAnsi="Times New Roman"/>
            <w:sz w:val="24"/>
            <w:szCs w:val="24"/>
          </w:rPr>
          <w:t>решением</w:t>
        </w:r>
      </w:hyperlink>
      <w:r w:rsidRPr="004E6FAB">
        <w:rPr>
          <w:rFonts w:ascii="Times New Roman" w:hAnsi="Times New Roman"/>
          <w:sz w:val="24"/>
          <w:szCs w:val="24"/>
        </w:rPr>
        <w:t xml:space="preserve"> ___________________, __________, в лице __________________, действующего на основании ________________, именуемый в дальнейшем "Продавец", с одной стороны, и ________________________, именуемый (</w:t>
      </w:r>
      <w:proofErr w:type="spellStart"/>
      <w:r w:rsidRPr="004E6FAB">
        <w:rPr>
          <w:rFonts w:ascii="Times New Roman" w:hAnsi="Times New Roman"/>
          <w:sz w:val="24"/>
          <w:szCs w:val="24"/>
        </w:rPr>
        <w:t>ые</w:t>
      </w:r>
      <w:proofErr w:type="spellEnd"/>
      <w:r w:rsidRPr="004E6FAB">
        <w:rPr>
          <w:rFonts w:ascii="Times New Roman" w:hAnsi="Times New Roman"/>
          <w:sz w:val="24"/>
          <w:szCs w:val="24"/>
        </w:rPr>
        <w:t>) в дальнейшем "Покупатель (и)", с другой стороны, заключили настоящий Договор о нижеследующем.</w:t>
      </w:r>
      <w:proofErr w:type="gramEnd"/>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 ПРЕДМЕТ ДОГОВОРА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1.1. Продавец на основании _______________________________________ </w:t>
      </w:r>
      <w:proofErr w:type="gramStart"/>
      <w:r w:rsidRPr="004E6FAB">
        <w:rPr>
          <w:rFonts w:ascii="Times New Roman" w:hAnsi="Times New Roman"/>
          <w:sz w:val="24"/>
          <w:szCs w:val="24"/>
        </w:rPr>
        <w:t>от</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документ-основание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"___" _____________ 20____ г. N_____ обязуется передать в собственность Покупателю (ям) земельный участок площадью ____ кв. м, расположенный по адресу: _________________________, </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fff9"/>
        <w:ind w:firstLine="709"/>
        <w:rPr>
          <w:rFonts w:ascii="Times New Roman" w:hAnsi="Times New Roman" w:cs="Times New Roman"/>
          <w:i/>
          <w:sz w:val="24"/>
          <w:szCs w:val="24"/>
        </w:rPr>
      </w:pPr>
      <w:proofErr w:type="spellStart"/>
      <w:r w:rsidRPr="004E6FAB">
        <w:rPr>
          <w:rFonts w:ascii="Times New Roman" w:hAnsi="Times New Roman" w:cs="Times New Roman"/>
          <w:i/>
          <w:sz w:val="24"/>
          <w:szCs w:val="24"/>
        </w:rPr>
        <w:t>Примечание</w:t>
      </w:r>
      <w:proofErr w:type="gramStart"/>
      <w:r w:rsidRPr="004E6FAB">
        <w:rPr>
          <w:rFonts w:ascii="Times New Roman" w:hAnsi="Times New Roman" w:cs="Times New Roman"/>
          <w:i/>
          <w:sz w:val="24"/>
          <w:szCs w:val="24"/>
        </w:rPr>
        <w:t>.В</w:t>
      </w:r>
      <w:proofErr w:type="spellEnd"/>
      <w:proofErr w:type="gramEnd"/>
      <w:r w:rsidRPr="004E6FAB">
        <w:rPr>
          <w:rFonts w:ascii="Times New Roman" w:hAnsi="Times New Roman" w:cs="Times New Roman"/>
          <w:i/>
          <w:sz w:val="24"/>
          <w:szCs w:val="24"/>
        </w:rPr>
        <w:t xml:space="preserve"> случае заключения договора по пункту 6 ст. 39.3 ЗК РФ в договор включаются  Слова "на котором расположен объект _____________ принадлежащий Покупателю (ям) на праве собственности"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а Покупатель (и) обязуется (</w:t>
      </w:r>
      <w:proofErr w:type="spellStart"/>
      <w:r w:rsidRPr="004E6FAB">
        <w:rPr>
          <w:rFonts w:ascii="Times New Roman" w:hAnsi="Times New Roman"/>
          <w:sz w:val="24"/>
          <w:szCs w:val="24"/>
        </w:rPr>
        <w:t>ются</w:t>
      </w:r>
      <w:proofErr w:type="spellEnd"/>
      <w:r w:rsidRPr="004E6FAB">
        <w:rPr>
          <w:rFonts w:ascii="Times New Roman" w:hAnsi="Times New Roman"/>
          <w:sz w:val="24"/>
          <w:szCs w:val="24"/>
        </w:rPr>
        <w:t xml:space="preserve">) принять его и </w:t>
      </w:r>
      <w:proofErr w:type="gramStart"/>
      <w:r w:rsidRPr="004E6FAB">
        <w:rPr>
          <w:rFonts w:ascii="Times New Roman" w:hAnsi="Times New Roman"/>
          <w:sz w:val="24"/>
          <w:szCs w:val="24"/>
        </w:rPr>
        <w:t>оплатить стоимость земельного</w:t>
      </w:r>
      <w:proofErr w:type="gramEnd"/>
      <w:r w:rsidRPr="004E6FAB">
        <w:rPr>
          <w:rFonts w:ascii="Times New Roman" w:hAnsi="Times New Roman"/>
          <w:sz w:val="24"/>
          <w:szCs w:val="24"/>
        </w:rPr>
        <w:t xml:space="preserve"> участка на условиях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1.2. Земельный участок с </w:t>
      </w:r>
      <w:proofErr w:type="gramStart"/>
      <w:r w:rsidRPr="004E6FAB">
        <w:rPr>
          <w:rFonts w:ascii="Times New Roman" w:hAnsi="Times New Roman"/>
          <w:sz w:val="24"/>
          <w:szCs w:val="24"/>
        </w:rPr>
        <w:t>кадастровым</w:t>
      </w:r>
      <w:proofErr w:type="gramEnd"/>
      <w:r w:rsidRPr="004E6FAB">
        <w:rPr>
          <w:rFonts w:ascii="Times New Roman" w:hAnsi="Times New Roman"/>
          <w:sz w:val="24"/>
          <w:szCs w:val="24"/>
        </w:rPr>
        <w:t xml:space="preserve"> N__________________ площадью ______ кв. м, расположен по адресу: __________________, 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Вид разрешенного использования - 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Категория земель - земли населенных пунктов.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1.5. Продавец гарантирует, что до заключения настоящего Договора земельный участок не продан, не заложен, не находится под арестом.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1.6. Покупатель (и) ознакомлен (</w:t>
      </w:r>
      <w:proofErr w:type="spellStart"/>
      <w:r w:rsidRPr="004E6FAB">
        <w:rPr>
          <w:rFonts w:ascii="Times New Roman" w:hAnsi="Times New Roman"/>
          <w:sz w:val="24"/>
          <w:szCs w:val="24"/>
        </w:rPr>
        <w:t>ы</w:t>
      </w:r>
      <w:proofErr w:type="spellEnd"/>
      <w:r w:rsidRPr="004E6FAB">
        <w:rPr>
          <w:rFonts w:ascii="Times New Roman" w:hAnsi="Times New Roman"/>
          <w:sz w:val="24"/>
          <w:szCs w:val="24"/>
        </w:rPr>
        <w:t>) до заключения настоящего Договора с качественным состоянием земельного участка и претензий не имеет (ют).</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II. ЦЕНА И ПОРЯДОК РАСЧЕТОВ</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 Цена продажи земельного участка утверждена 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vertAlign w:val="superscript"/>
        </w:rPr>
        <w:t>документ-основание</w:t>
      </w:r>
    </w:p>
    <w:p w:rsidR="00984309" w:rsidRPr="004E6FAB" w:rsidRDefault="00984309" w:rsidP="00F90DAB">
      <w:pPr>
        <w:spacing w:after="0" w:line="240" w:lineRule="auto"/>
        <w:jc w:val="both"/>
        <w:rPr>
          <w:rFonts w:ascii="Times New Roman" w:hAnsi="Times New Roman"/>
          <w:sz w:val="24"/>
          <w:szCs w:val="24"/>
        </w:rPr>
      </w:pPr>
      <w:r w:rsidRPr="004E6FAB">
        <w:rPr>
          <w:rFonts w:ascii="Times New Roman" w:hAnsi="Times New Roman"/>
          <w:sz w:val="24"/>
          <w:szCs w:val="24"/>
        </w:rPr>
        <w:t>"___" ___________ 20____ г. N_______ и составляет цифрами (прописью) руб. __ коп.</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2.2. Покупатель (и) оплачивает (ют) стоимость земельного участка в полном объеме на счет УФК  _________________________</w:t>
      </w:r>
    </w:p>
    <w:p w:rsidR="00984309" w:rsidRPr="004E6FAB" w:rsidRDefault="00F90DAB" w:rsidP="00963550">
      <w:pPr>
        <w:spacing w:after="0" w:line="240" w:lineRule="auto"/>
        <w:ind w:firstLine="709"/>
        <w:jc w:val="both"/>
        <w:rPr>
          <w:rFonts w:ascii="Times New Roman" w:hAnsi="Times New Roman"/>
          <w:sz w:val="24"/>
          <w:szCs w:val="24"/>
        </w:rPr>
      </w:pPr>
      <w:r>
        <w:rPr>
          <w:rFonts w:ascii="Times New Roman" w:hAnsi="Times New Roman"/>
          <w:sz w:val="24"/>
          <w:szCs w:val="24"/>
          <w:vertAlign w:val="superscript"/>
        </w:rPr>
        <w:t xml:space="preserve">                                                 </w:t>
      </w:r>
      <w:r w:rsidR="00984309" w:rsidRPr="004E6FAB">
        <w:rPr>
          <w:rFonts w:ascii="Times New Roman" w:hAnsi="Times New Roman"/>
          <w:sz w:val="24"/>
          <w:szCs w:val="24"/>
          <w:vertAlign w:val="superscript"/>
        </w:rPr>
        <w:t>реквизиты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течение 10 календарных дней с момента подписания Покупателем (</w:t>
      </w:r>
      <w:proofErr w:type="spellStart"/>
      <w:r w:rsidRPr="004E6FAB">
        <w:rPr>
          <w:rFonts w:ascii="Times New Roman" w:hAnsi="Times New Roman"/>
          <w:sz w:val="24"/>
          <w:szCs w:val="24"/>
        </w:rPr>
        <w:t>ями</w:t>
      </w:r>
      <w:proofErr w:type="spellEnd"/>
      <w:r w:rsidRPr="004E6FAB">
        <w:rPr>
          <w:rFonts w:ascii="Times New Roman" w:hAnsi="Times New Roman"/>
          <w:sz w:val="24"/>
          <w:szCs w:val="24"/>
        </w:rPr>
        <w:t>)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III. ПЕРЕДАЧА ЗЕМЕЛЬНОГО УЧАСТКА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 Передача земельного участка производится Продавцом и оформляется актом приема-передачи земельного участка (Приложение 1), подписываемым уполномоченным представителем Продавца и Покупателем (</w:t>
      </w:r>
      <w:proofErr w:type="spellStart"/>
      <w:r w:rsidRPr="004E6FAB">
        <w:rPr>
          <w:rFonts w:ascii="Times New Roman" w:hAnsi="Times New Roman"/>
          <w:sz w:val="24"/>
          <w:szCs w:val="24"/>
        </w:rPr>
        <w:t>ями</w:t>
      </w:r>
      <w:proofErr w:type="spellEnd"/>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IV. УСТАНОВЛЕННЫЕ ОБРЕМЕНЕНИЯ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4.1.______________________________________________________________.</w:t>
      </w:r>
    </w:p>
    <w:p w:rsidR="00F90DAB" w:rsidRPr="004E6FAB" w:rsidRDefault="00F90DAB"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 УСТАНОВЛЕННЫЕ ОГРАНИЧЕНИЯ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 ОСОБЫЕ УСЛОВИЯ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6.1. Обременения прав на землю и ограничения, указанные в п. 4.1. и п. 5.1. настоящего Договора сохраняются при переходе права собственности на земельный участок другому лицу.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6.2. Обременения прав на землю (4.1), ограничения (5.1) на земельный участок по настоящему Договору подлежат государственной регистрации в соответствии с Федеральным законом "О государственной регистрации недвижимости".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VII. ОБЯЗАННОСТИ СТОРОН</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7.1. Продавец обязан передать Покупателю (ям) земельный участок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7.2. Покупатель (и) обязан (</w:t>
      </w:r>
      <w:proofErr w:type="spellStart"/>
      <w:r w:rsidRPr="004E6FAB">
        <w:rPr>
          <w:rFonts w:ascii="Times New Roman" w:hAnsi="Times New Roman"/>
          <w:sz w:val="24"/>
          <w:szCs w:val="24"/>
        </w:rPr>
        <w:t>ы</w:t>
      </w:r>
      <w:proofErr w:type="spellEnd"/>
      <w:r w:rsidRPr="004E6FAB">
        <w:rPr>
          <w:rFonts w:ascii="Times New Roman" w:hAnsi="Times New Roman"/>
          <w:sz w:val="24"/>
          <w:szCs w:val="24"/>
        </w:rPr>
        <w:t>)</w:t>
      </w:r>
      <w:proofErr w:type="gramStart"/>
      <w:r w:rsidRPr="004E6FAB">
        <w:rPr>
          <w:rFonts w:ascii="Times New Roman" w:hAnsi="Times New Roman"/>
          <w:sz w:val="24"/>
          <w:szCs w:val="24"/>
        </w:rPr>
        <w:t xml:space="preserve"> :</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принять от Продавца земельный участок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обеспечивать вывоз строительного мусора и твердых коммунальных отходов путем заключения соответствующего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использовать земельный участок в соответствии с требованиями Земельного, Градостроительного и </w:t>
      </w:r>
      <w:hyperlink r:id="rId27" w:history="1">
        <w:r w:rsidRPr="004E6FAB">
          <w:rPr>
            <w:rStyle w:val="af8"/>
            <w:rFonts w:ascii="Times New Roman" w:hAnsi="Times New Roman"/>
            <w:color w:val="000000"/>
            <w:sz w:val="24"/>
            <w:szCs w:val="24"/>
          </w:rPr>
          <w:t>Гражданского кодексов</w:t>
        </w:r>
      </w:hyperlink>
      <w:r w:rsidRPr="004E6FAB">
        <w:rPr>
          <w:rFonts w:ascii="Times New Roman" w:hAnsi="Times New Roman"/>
          <w:color w:val="000000"/>
          <w:sz w:val="24"/>
          <w:szCs w:val="24"/>
        </w:rPr>
        <w:t xml:space="preserve"> РФ и других нормативных правовых актов, определяющих порядок и условия землепользования и градострои</w:t>
      </w:r>
      <w:r w:rsidRPr="004E6FAB">
        <w:rPr>
          <w:rFonts w:ascii="Times New Roman" w:hAnsi="Times New Roman"/>
          <w:sz w:val="24"/>
          <w:szCs w:val="24"/>
        </w:rPr>
        <w:t>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г) производить снос, перестройку (перепланировку) имеющихся зданий, строений, сооружений, а также возведение новых зданий, строений, сооружений и пристроек к </w:t>
      </w:r>
      <w:proofErr w:type="gramStart"/>
      <w:r w:rsidRPr="004E6FAB">
        <w:rPr>
          <w:rFonts w:ascii="Times New Roman" w:hAnsi="Times New Roman"/>
          <w:sz w:val="24"/>
          <w:szCs w:val="24"/>
        </w:rPr>
        <w:t>существующим</w:t>
      </w:r>
      <w:proofErr w:type="gramEnd"/>
      <w:r w:rsidRPr="004E6FAB">
        <w:rPr>
          <w:rFonts w:ascii="Times New Roman" w:hAnsi="Times New Roman"/>
          <w:sz w:val="24"/>
          <w:szCs w:val="24"/>
        </w:rPr>
        <w:t xml:space="preserve"> только после получения соответствующих разрешений  в соответствии с требованиями действующего законодательства;</w:t>
      </w:r>
    </w:p>
    <w:p w:rsidR="00984309" w:rsidRPr="004E6FAB" w:rsidRDefault="00984309" w:rsidP="00963550">
      <w:pPr>
        <w:spacing w:after="0" w:line="240" w:lineRule="auto"/>
        <w:ind w:firstLine="709"/>
        <w:jc w:val="both"/>
        <w:rPr>
          <w:rFonts w:ascii="Times New Roman" w:hAnsi="Times New Roman"/>
          <w:sz w:val="24"/>
          <w:szCs w:val="24"/>
        </w:rPr>
      </w:pPr>
      <w:proofErr w:type="spellStart"/>
      <w:r w:rsidRPr="004E6FAB">
        <w:rPr>
          <w:rFonts w:ascii="Times New Roman" w:hAnsi="Times New Roman"/>
          <w:sz w:val="24"/>
          <w:szCs w:val="24"/>
        </w:rPr>
        <w:t>д</w:t>
      </w:r>
      <w:proofErr w:type="spellEnd"/>
      <w:r w:rsidRPr="004E6FAB">
        <w:rPr>
          <w:rFonts w:ascii="Times New Roman" w:hAnsi="Times New Roman"/>
          <w:sz w:val="24"/>
          <w:szCs w:val="24"/>
        </w:rPr>
        <w:t>) вести любое строительство, руководствуясь действующими законодательными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и иными уполномоченными органами;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 использовать земельный участок в соответствии с целевым назначением, и разрешенным использованием;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ж) своевременно вносить земельный налог;</w:t>
      </w:r>
    </w:p>
    <w:p w:rsidR="00984309" w:rsidRPr="004E6FAB" w:rsidRDefault="00984309" w:rsidP="00963550">
      <w:pPr>
        <w:spacing w:after="0" w:line="240" w:lineRule="auto"/>
        <w:ind w:firstLine="709"/>
        <w:jc w:val="both"/>
        <w:rPr>
          <w:rFonts w:ascii="Times New Roman" w:hAnsi="Times New Roman"/>
          <w:sz w:val="24"/>
          <w:szCs w:val="24"/>
        </w:rPr>
      </w:pPr>
      <w:proofErr w:type="spellStart"/>
      <w:r w:rsidRPr="004E6FAB">
        <w:rPr>
          <w:rFonts w:ascii="Times New Roman" w:hAnsi="Times New Roman"/>
          <w:sz w:val="24"/>
          <w:szCs w:val="24"/>
        </w:rPr>
        <w:t>з</w:t>
      </w:r>
      <w:proofErr w:type="spellEnd"/>
      <w:r w:rsidRPr="004E6FAB">
        <w:rPr>
          <w:rFonts w:ascii="Times New Roman" w:hAnsi="Times New Roman"/>
          <w:sz w:val="24"/>
          <w:szCs w:val="24"/>
        </w:rPr>
        <w:t>) не нарушать права других собственников земельных участков, землевладельцев, землепользователей и арендаторов;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 своевременно представить по требованию органов власти (местного самоуправления) установленные законодательством сведения о состоянии и пользовании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7.3. Покупатель (и) имеет (ют) право требовать устранение всех нарушений его прав собственника в соответствии с действующим законодательством РФ.</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VIII. РАЗРЕШЕНИЕ СПОРОВ</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8.1. Все споры, по которым не достигнуто соглашение, решаются в соответствии с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proofErr w:type="gramStart"/>
      <w:r w:rsidRPr="004E6FAB">
        <w:rPr>
          <w:sz w:val="24"/>
          <w:szCs w:val="24"/>
        </w:rPr>
        <w:t>I</w:t>
      </w:r>
      <w:proofErr w:type="gramEnd"/>
      <w:r w:rsidRPr="004E6FAB">
        <w:rPr>
          <w:sz w:val="24"/>
          <w:szCs w:val="24"/>
        </w:rPr>
        <w:t>Х. ЗАКЛЮЧИТЕЛЬНЫЕ ПОЛОЖЕНИЯ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9.1. В результате настоящего Договора </w:t>
      </w:r>
      <w:proofErr w:type="spellStart"/>
      <w:r w:rsidRPr="004E6FAB">
        <w:rPr>
          <w:rFonts w:ascii="Times New Roman" w:hAnsi="Times New Roman"/>
          <w:sz w:val="24"/>
          <w:szCs w:val="24"/>
        </w:rPr>
        <w:t>________________приобретает</w:t>
      </w:r>
      <w:proofErr w:type="spellEnd"/>
      <w:r w:rsidRPr="004E6FAB">
        <w:rPr>
          <w:rFonts w:ascii="Times New Roman" w:hAnsi="Times New Roman"/>
          <w:sz w:val="24"/>
          <w:szCs w:val="24"/>
        </w:rPr>
        <w:t xml:space="preserve"> (ют) </w:t>
      </w:r>
      <w:proofErr w:type="gramStart"/>
      <w:r w:rsidRPr="004E6FAB">
        <w:rPr>
          <w:rFonts w:ascii="Times New Roman" w:hAnsi="Times New Roman"/>
          <w:sz w:val="24"/>
          <w:szCs w:val="24"/>
        </w:rPr>
        <w:t>в</w:t>
      </w:r>
      <w:proofErr w:type="gramEnd"/>
    </w:p>
    <w:p w:rsidR="00984309" w:rsidRPr="004E6FAB" w:rsidRDefault="00984309" w:rsidP="00F90DAB">
      <w:pPr>
        <w:spacing w:after="0" w:line="240" w:lineRule="auto"/>
        <w:jc w:val="both"/>
        <w:rPr>
          <w:rFonts w:ascii="Times New Roman" w:hAnsi="Times New Roman"/>
          <w:sz w:val="24"/>
          <w:szCs w:val="24"/>
        </w:rPr>
      </w:pPr>
      <w:r w:rsidRPr="004E6FAB">
        <w:rPr>
          <w:rFonts w:ascii="Times New Roman" w:hAnsi="Times New Roman"/>
          <w:sz w:val="24"/>
          <w:szCs w:val="24"/>
        </w:rPr>
        <w:t>собственность земельный участок с кадастровым номером _____ площадью _____ кв</w:t>
      </w:r>
      <w:proofErr w:type="gramStart"/>
      <w:r w:rsidRPr="004E6FAB">
        <w:rPr>
          <w:rFonts w:ascii="Times New Roman" w:hAnsi="Times New Roman"/>
          <w:sz w:val="24"/>
          <w:szCs w:val="24"/>
        </w:rPr>
        <w:t>.м</w:t>
      </w:r>
      <w:proofErr w:type="gramEnd"/>
      <w:r w:rsidRPr="004E6FAB">
        <w:rPr>
          <w:rFonts w:ascii="Times New Roman" w:hAnsi="Times New Roman"/>
          <w:sz w:val="24"/>
          <w:szCs w:val="24"/>
        </w:rPr>
        <w:t xml:space="preserve">, расположенный по </w:t>
      </w:r>
      <w:proofErr w:type="spellStart"/>
      <w:r w:rsidRPr="004E6FAB">
        <w:rPr>
          <w:rFonts w:ascii="Times New Roman" w:hAnsi="Times New Roman"/>
          <w:sz w:val="24"/>
          <w:szCs w:val="24"/>
        </w:rPr>
        <w:t>адресу:____________________________</w:t>
      </w:r>
      <w:proofErr w:type="spellEnd"/>
      <w:r w:rsidRPr="004E6FAB">
        <w:rPr>
          <w:rFonts w:ascii="Times New Roman" w:hAnsi="Times New Roman"/>
          <w:sz w:val="24"/>
          <w:szCs w:val="24"/>
        </w:rPr>
        <w:t xml:space="preserve">, ____________________, вид разрешенного использования </w:t>
      </w:r>
      <w:proofErr w:type="spellStart"/>
      <w:r w:rsidRPr="004E6FAB">
        <w:rPr>
          <w:rFonts w:ascii="Times New Roman" w:hAnsi="Times New Roman"/>
          <w:sz w:val="24"/>
          <w:szCs w:val="24"/>
        </w:rPr>
        <w:t>___________право</w:t>
      </w:r>
      <w:proofErr w:type="spellEnd"/>
      <w:r w:rsidRPr="004E6FAB">
        <w:rPr>
          <w:rFonts w:ascii="Times New Roman" w:hAnsi="Times New Roman"/>
          <w:sz w:val="24"/>
          <w:szCs w:val="24"/>
        </w:rPr>
        <w:t xml:space="preserve"> собственности на который возникает с момента регистрации перехода права в Управлении Федеральной службы государственной регистрации, кадастра и картографии по Ростовской области.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9.2. Покупатель (и) несет (</w:t>
      </w:r>
      <w:proofErr w:type="spellStart"/>
      <w:r w:rsidRPr="004E6FAB">
        <w:rPr>
          <w:rFonts w:ascii="Times New Roman" w:hAnsi="Times New Roman"/>
          <w:sz w:val="24"/>
          <w:szCs w:val="24"/>
        </w:rPr>
        <w:t>ут</w:t>
      </w:r>
      <w:proofErr w:type="spellEnd"/>
      <w:r w:rsidRPr="004E6FAB">
        <w:rPr>
          <w:rFonts w:ascii="Times New Roman" w:hAnsi="Times New Roman"/>
          <w:sz w:val="24"/>
          <w:szCs w:val="24"/>
        </w:rPr>
        <w:t>) все расходы, связанные с оформлением и регистрацией права собственности на земельный участок, указанный в п. 1.1. настоящего Договора, в соответствии с действующим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Х. ПРОЧИЕ УСЛОВИЯ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10.1. Продавец направляет или выдает Покупателю (ям) проекты Договоров.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10.2. В случае направления Продавцом Покупателю (ям) проектов Договоров, Покупатель (или) обязан (</w:t>
      </w:r>
      <w:proofErr w:type="spellStart"/>
      <w:r w:rsidRPr="004E6FAB">
        <w:rPr>
          <w:rFonts w:ascii="Times New Roman" w:hAnsi="Times New Roman"/>
          <w:sz w:val="24"/>
          <w:szCs w:val="24"/>
        </w:rPr>
        <w:t>ы</w:t>
      </w:r>
      <w:proofErr w:type="spellEnd"/>
      <w:r w:rsidRPr="004E6FAB">
        <w:rPr>
          <w:rFonts w:ascii="Times New Roman" w:hAnsi="Times New Roman"/>
          <w:sz w:val="24"/>
          <w:szCs w:val="24"/>
        </w:rPr>
        <w:t>) подписать и представить их Продавцу не позднее чем в течение 30 дней со дня их получения.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10.3. Настоящий Договор составлен и подписан в ______ </w:t>
      </w:r>
      <w:proofErr w:type="gramStart"/>
      <w:r w:rsidRPr="004E6FAB">
        <w:rPr>
          <w:rFonts w:ascii="Times New Roman" w:hAnsi="Times New Roman"/>
          <w:sz w:val="24"/>
          <w:szCs w:val="24"/>
        </w:rPr>
        <w:t>экземплярах</w:t>
      </w:r>
      <w:proofErr w:type="gramEnd"/>
      <w:r w:rsidRPr="004E6FAB">
        <w:rPr>
          <w:rFonts w:ascii="Times New Roman" w:hAnsi="Times New Roman"/>
          <w:sz w:val="24"/>
          <w:szCs w:val="24"/>
        </w:rPr>
        <w:t xml:space="preserve"> из которых два передаются на хранение в дела Управления Федеральной службы государственной регистрации, кадастра и картографии по Ростовской области, по одному экземпляру остается у каждой стороны.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10.4. Изменения и дополнения условий настоящего Договора возможны при условии, что они совершены в письменной форме и зарегистрированы в том же порядке, что и настоящий Договор.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10.5. В случае не исполнения Покупателем (</w:t>
      </w:r>
      <w:proofErr w:type="spellStart"/>
      <w:r w:rsidRPr="004E6FAB">
        <w:rPr>
          <w:rFonts w:ascii="Times New Roman" w:hAnsi="Times New Roman"/>
          <w:sz w:val="24"/>
          <w:szCs w:val="24"/>
        </w:rPr>
        <w:t>ями</w:t>
      </w:r>
      <w:proofErr w:type="spellEnd"/>
      <w:r w:rsidRPr="004E6FAB">
        <w:rPr>
          <w:rFonts w:ascii="Times New Roman" w:hAnsi="Times New Roman"/>
          <w:sz w:val="24"/>
          <w:szCs w:val="24"/>
        </w:rPr>
        <w:t>) п. 2.2. настоящего Договора, документ-основание предоставления земельного участка подлежит отмене.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10.6. Порядок расторжения настоящего Договора определяется действующим законодательством РФ.</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Приложение: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Акт приема-передачи в собственность земельного участка (Приложение 1).</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Х</w:t>
      </w:r>
      <w:proofErr w:type="gramStart"/>
      <w:r w:rsidRPr="004E6FAB">
        <w:rPr>
          <w:sz w:val="24"/>
          <w:szCs w:val="24"/>
        </w:rPr>
        <w:t>I</w:t>
      </w:r>
      <w:proofErr w:type="gramEnd"/>
      <w:r w:rsidRPr="004E6FAB">
        <w:rPr>
          <w:sz w:val="24"/>
          <w:szCs w:val="24"/>
        </w:rPr>
        <w:t>. АДРЕСА И БАНКОВСКИЕ РЕКВИЗИТЫ СТОРОН</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w:t>
      </w:r>
      <w:proofErr w:type="gramStart"/>
      <w:r w:rsidRPr="004E6FAB">
        <w:rPr>
          <w:rFonts w:ascii="Times New Roman" w:hAnsi="Times New Roman"/>
          <w:sz w:val="24"/>
          <w:szCs w:val="24"/>
        </w:rPr>
        <w:t>П</w:t>
      </w:r>
      <w:proofErr w:type="gramEnd"/>
      <w:r w:rsidRPr="004E6FAB">
        <w:rPr>
          <w:rFonts w:ascii="Times New Roman" w:hAnsi="Times New Roman"/>
          <w:sz w:val="24"/>
          <w:szCs w:val="24"/>
        </w:rPr>
        <w:t xml:space="preserve"> Р О Д А В Е Ц"</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w:t>
      </w:r>
      <w:proofErr w:type="gramStart"/>
      <w:r w:rsidRPr="004E6FAB">
        <w:rPr>
          <w:rFonts w:ascii="Times New Roman" w:hAnsi="Times New Roman"/>
          <w:sz w:val="24"/>
          <w:szCs w:val="24"/>
        </w:rPr>
        <w:t>П</w:t>
      </w:r>
      <w:proofErr w:type="gramEnd"/>
      <w:r w:rsidRPr="004E6FAB">
        <w:rPr>
          <w:rFonts w:ascii="Times New Roman" w:hAnsi="Times New Roman"/>
          <w:sz w:val="24"/>
          <w:szCs w:val="24"/>
        </w:rPr>
        <w:t xml:space="preserve"> О К У П А Т Е Л Ь (И)"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rPr>
          <w:sz w:val="24"/>
          <w:szCs w:val="24"/>
        </w:rPr>
      </w:pPr>
      <w:r w:rsidRPr="004E6FAB">
        <w:rPr>
          <w:sz w:val="24"/>
          <w:szCs w:val="24"/>
        </w:rPr>
        <w:tab/>
        <w:t>XII. ПОДПИСИ СТОРОН</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ПРОДАВЕЦ ПОКУПАТЕЛЬ (И)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 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(должность)</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 Ф.И.О.</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МПМП (при наличии)</w:t>
      </w:r>
    </w:p>
    <w:p w:rsidR="00984309" w:rsidRPr="004E6FAB" w:rsidRDefault="00984309" w:rsidP="00963550">
      <w:pPr>
        <w:spacing w:after="0" w:line="240" w:lineRule="auto"/>
        <w:ind w:firstLine="709"/>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1</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купли-продажи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"_____" _________ 20_____ г. N____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А К 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приема-передачи в собственность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roofErr w:type="gramStart"/>
      <w:r w:rsidRPr="004E6FAB">
        <w:rPr>
          <w:rFonts w:ascii="Times New Roman" w:hAnsi="Times New Roman"/>
          <w:sz w:val="24"/>
          <w:szCs w:val="24"/>
        </w:rPr>
        <w:t>расположенного</w:t>
      </w:r>
      <w:proofErr w:type="gramEnd"/>
      <w:r w:rsidRPr="004E6FAB">
        <w:rPr>
          <w:rFonts w:ascii="Times New Roman" w:hAnsi="Times New Roman"/>
          <w:sz w:val="24"/>
          <w:szCs w:val="24"/>
        </w:rPr>
        <w:t xml:space="preserve"> по адресу: ____________________</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от "____" ____________ 20___ г.</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proofErr w:type="gramStart"/>
      <w:r w:rsidRPr="004E6FAB">
        <w:rPr>
          <w:rFonts w:ascii="Times New Roman" w:hAnsi="Times New Roman"/>
          <w:sz w:val="24"/>
          <w:szCs w:val="24"/>
        </w:rPr>
        <w:t xml:space="preserve">Муниципальное образование </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__________, в лице __________________, действующего на основании ________________, именуемый в дальнейшем "Продавец", с одной стороны, и _______________, именуемый (</w:t>
      </w:r>
      <w:proofErr w:type="spellStart"/>
      <w:r w:rsidRPr="004E6FAB">
        <w:rPr>
          <w:rFonts w:ascii="Times New Roman" w:hAnsi="Times New Roman"/>
          <w:sz w:val="24"/>
          <w:szCs w:val="24"/>
        </w:rPr>
        <w:t>ые</w:t>
      </w:r>
      <w:proofErr w:type="spellEnd"/>
      <w:r w:rsidRPr="004E6FAB">
        <w:rPr>
          <w:rFonts w:ascii="Times New Roman" w:hAnsi="Times New Roman"/>
          <w:sz w:val="24"/>
          <w:szCs w:val="24"/>
        </w:rPr>
        <w:t>) в дальнейшем "Покупатель (и)", с другой стороны, составили настоящий акт о нижеследующем.</w:t>
      </w:r>
      <w:proofErr w:type="gramEnd"/>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На основании договора купли-продажи от "_____" ____________ 20____г. N____ Продавец передал, а Покупатель (и) принял (и) в собственность земельный участок площадью _____ кв</w:t>
      </w:r>
      <w:proofErr w:type="gramStart"/>
      <w:r w:rsidRPr="004E6FAB">
        <w:rPr>
          <w:rFonts w:ascii="Times New Roman" w:hAnsi="Times New Roman"/>
          <w:sz w:val="24"/>
          <w:szCs w:val="24"/>
        </w:rPr>
        <w:t>.м</w:t>
      </w:r>
      <w:proofErr w:type="gramEnd"/>
      <w:r w:rsidRPr="004E6FAB">
        <w:rPr>
          <w:rFonts w:ascii="Times New Roman" w:hAnsi="Times New Roman"/>
          <w:sz w:val="24"/>
          <w:szCs w:val="24"/>
        </w:rPr>
        <w:t>, с видом разрешенного использования ___________________________ с кадастровым номером ____________, расположенный по адресу: ______________________________________________________.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Расчет между сторонами произведен полностью, претензий друг к другу стороны не имеют.</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ПРОДАВЕЦ ПОКУПАТЕЛЬ (И)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 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(должность)</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 Ф.И.О.</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МПМП (при наличии)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0"/>
        <w:ind w:firstLine="709"/>
        <w:rPr>
          <w:sz w:val="24"/>
        </w:rPr>
      </w:pPr>
    </w:p>
    <w:p w:rsidR="00984309" w:rsidRPr="004E6FAB" w:rsidRDefault="00984309" w:rsidP="00963550">
      <w:pPr>
        <w:pStyle w:val="a0"/>
        <w:ind w:firstLine="709"/>
        <w:jc w:val="right"/>
        <w:rPr>
          <w:sz w:val="24"/>
        </w:rPr>
      </w:pPr>
    </w:p>
    <w:p w:rsidR="00984309" w:rsidRPr="004E6FAB" w:rsidRDefault="00984309" w:rsidP="00963550">
      <w:pPr>
        <w:pStyle w:val="a0"/>
        <w:ind w:firstLine="709"/>
        <w:jc w:val="right"/>
        <w:rPr>
          <w:sz w:val="24"/>
        </w:rPr>
      </w:pPr>
    </w:p>
    <w:p w:rsidR="00984309" w:rsidRPr="004E6FAB" w:rsidRDefault="00984309"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A36FFB">
      <w:pPr>
        <w:pStyle w:val="a0"/>
        <w:jc w:val="left"/>
        <w:rPr>
          <w:sz w:val="24"/>
        </w:rPr>
      </w:pPr>
    </w:p>
    <w:p w:rsidR="00F90DAB" w:rsidRDefault="00984309" w:rsidP="00963550">
      <w:pPr>
        <w:pStyle w:val="a0"/>
        <w:ind w:firstLine="709"/>
        <w:jc w:val="right"/>
        <w:rPr>
          <w:sz w:val="24"/>
        </w:rPr>
      </w:pPr>
      <w:r w:rsidRPr="004E6FAB">
        <w:rPr>
          <w:sz w:val="24"/>
        </w:rPr>
        <w:lastRenderedPageBreak/>
        <w:t>Приложение № 4</w:t>
      </w:r>
    </w:p>
    <w:p w:rsidR="00984309" w:rsidRPr="004E6FAB" w:rsidRDefault="00984309" w:rsidP="00963550">
      <w:pPr>
        <w:pStyle w:val="a0"/>
        <w:ind w:firstLine="709"/>
        <w:jc w:val="right"/>
        <w:rPr>
          <w:sz w:val="24"/>
        </w:rPr>
      </w:pPr>
      <w:r w:rsidRPr="004E6FAB">
        <w:rPr>
          <w:sz w:val="24"/>
        </w:rPr>
        <w:t xml:space="preserve"> к административному регламенту</w:t>
      </w:r>
    </w:p>
    <w:p w:rsidR="00984309" w:rsidRPr="004E6FAB" w:rsidRDefault="00984309" w:rsidP="00963550">
      <w:pPr>
        <w:pStyle w:val="a0"/>
        <w:ind w:firstLine="709"/>
        <w:rPr>
          <w:sz w:val="24"/>
        </w:rPr>
      </w:pP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Форма договора аренды</w:t>
      </w: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земельного участка</w:t>
      </w: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N ________/20__</w:t>
      </w:r>
    </w:p>
    <w:p w:rsidR="00984309" w:rsidRPr="004E6FAB" w:rsidRDefault="00984309" w:rsidP="00A36FFB">
      <w:pPr>
        <w:pStyle w:val="afa"/>
        <w:ind w:firstLine="709"/>
        <w:jc w:val="center"/>
        <w:rPr>
          <w:rFonts w:ascii="Times New Roman" w:hAnsi="Times New Roman" w:cs="Times New Roman"/>
        </w:rPr>
      </w:pPr>
      <w:r w:rsidRPr="004E6FAB">
        <w:rPr>
          <w:rFonts w:ascii="Times New Roman" w:hAnsi="Times New Roman" w:cs="Times New Roman"/>
        </w:rPr>
        <w:t>"___" _________ 20__год</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Администрация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630D6">
        <w:rPr>
          <w:rFonts w:ascii="Times New Roman" w:hAnsi="Times New Roman"/>
          <w:sz w:val="24"/>
          <w:szCs w:val="24"/>
        </w:rPr>
        <w:t>»</w:t>
      </w:r>
      <w:r w:rsidRPr="004E6FAB">
        <w:rPr>
          <w:rFonts w:ascii="Times New Roman" w:hAnsi="Times New Roman"/>
          <w:sz w:val="24"/>
          <w:szCs w:val="24"/>
        </w:rPr>
        <w:t xml:space="preserve"> от имени </w:t>
      </w:r>
      <w:r w:rsidR="002630D6">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 xml:space="preserve">Савоськинское </w:t>
      </w:r>
      <w:r w:rsidRPr="004E6FAB">
        <w:rPr>
          <w:rFonts w:ascii="Times New Roman" w:hAnsi="Times New Roman"/>
          <w:sz w:val="24"/>
          <w:szCs w:val="24"/>
        </w:rPr>
        <w:t>сельское поселение</w:t>
      </w:r>
      <w:r w:rsidR="002630D6">
        <w:rPr>
          <w:rFonts w:ascii="Times New Roman" w:hAnsi="Times New Roman"/>
          <w:sz w:val="24"/>
          <w:szCs w:val="24"/>
        </w:rPr>
        <w:t>»</w:t>
      </w:r>
      <w:r w:rsidRPr="004E6FAB">
        <w:rPr>
          <w:rFonts w:ascii="Times New Roman" w:hAnsi="Times New Roman"/>
          <w:sz w:val="24"/>
          <w:szCs w:val="24"/>
        </w:rPr>
        <w:t xml:space="preserve"> Ростовской области, в лице Главы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630D6">
        <w:rPr>
          <w:rFonts w:ascii="Times New Roman" w:hAnsi="Times New Roman"/>
          <w:sz w:val="24"/>
          <w:szCs w:val="24"/>
        </w:rPr>
        <w:t>»</w:t>
      </w:r>
      <w:r w:rsidRPr="004E6FAB">
        <w:rPr>
          <w:rFonts w:ascii="Times New Roman" w:hAnsi="Times New Roman"/>
          <w:sz w:val="24"/>
          <w:szCs w:val="24"/>
        </w:rPr>
        <w:t xml:space="preserve"> Ростовской области, действующего на основании Устава, именуемая в дальнейшем "Арендодатель" в лице ________________, действующего на основании Устава с одн</w:t>
      </w:r>
      <w:r w:rsidR="00C41D64">
        <w:rPr>
          <w:rFonts w:ascii="Times New Roman" w:hAnsi="Times New Roman"/>
          <w:sz w:val="24"/>
          <w:szCs w:val="24"/>
        </w:rPr>
        <w:t>ой стороны, и _________________</w:t>
      </w:r>
      <w:r w:rsidRPr="004E6FAB">
        <w:rPr>
          <w:rFonts w:ascii="Times New Roman" w:hAnsi="Times New Roman"/>
          <w:sz w:val="24"/>
          <w:szCs w:val="24"/>
        </w:rPr>
        <w:t>__________________________________</w:t>
      </w:r>
      <w:r w:rsidR="00C41D64">
        <w:rPr>
          <w:rFonts w:ascii="Times New Roman" w:hAnsi="Times New Roman"/>
          <w:sz w:val="24"/>
          <w:szCs w:val="24"/>
        </w:rPr>
        <w:t>____________________________</w:t>
      </w:r>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(именуем (___) в дальнейшем "Арендатор" и именуемые в дальнейшем "Стороны", на основании ________________(основанием для заключения настоящего Договора является правовой акт), заявления от ____ N ___, заключили настоящий договор о нижеследующем:</w:t>
      </w:r>
      <w:proofErr w:type="gramEnd"/>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Предмет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1.1. Арендодатель предоставляет, а Арендатор принимает в аренду земельный участок, расположенный по адресу: ______________, находящийся в </w:t>
      </w:r>
      <w:proofErr w:type="spellStart"/>
      <w:r w:rsidRPr="004E6FAB">
        <w:rPr>
          <w:rFonts w:ascii="Times New Roman" w:hAnsi="Times New Roman"/>
          <w:sz w:val="24"/>
          <w:szCs w:val="24"/>
        </w:rPr>
        <w:t>собственности__________________________</w:t>
      </w:r>
      <w:proofErr w:type="spellEnd"/>
      <w:r w:rsidRPr="004E6FAB">
        <w:rPr>
          <w:rFonts w:ascii="Times New Roman" w:hAnsi="Times New Roman"/>
          <w:sz w:val="24"/>
          <w:szCs w:val="24"/>
        </w:rPr>
        <w:t xml:space="preserve">, кадастровый номер ____________, площадь </w:t>
      </w:r>
      <w:proofErr w:type="spellStart"/>
      <w:r w:rsidRPr="004E6FAB">
        <w:rPr>
          <w:rFonts w:ascii="Times New Roman" w:hAnsi="Times New Roman"/>
          <w:sz w:val="24"/>
          <w:szCs w:val="24"/>
        </w:rPr>
        <w:t>_________кв.м</w:t>
      </w:r>
      <w:proofErr w:type="spellEnd"/>
      <w:r w:rsidRPr="004E6FAB">
        <w:rPr>
          <w:rFonts w:ascii="Times New Roman" w:hAnsi="Times New Roman"/>
          <w:sz w:val="24"/>
          <w:szCs w:val="24"/>
        </w:rPr>
        <w:t>., категория земель: __________________, вид разрешенного использования: __________________, (именуемый в дальнейшем -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Договор действует с ____________ </w:t>
      </w:r>
      <w:proofErr w:type="gramStart"/>
      <w:r w:rsidRPr="004E6FAB">
        <w:rPr>
          <w:rFonts w:ascii="Times New Roman" w:hAnsi="Times New Roman"/>
          <w:sz w:val="24"/>
          <w:szCs w:val="24"/>
        </w:rPr>
        <w:t>г</w:t>
      </w:r>
      <w:proofErr w:type="gramEnd"/>
      <w:r w:rsidRPr="004E6FAB">
        <w:rPr>
          <w:rFonts w:ascii="Times New Roman" w:hAnsi="Times New Roman"/>
          <w:sz w:val="24"/>
          <w:szCs w:val="24"/>
        </w:rPr>
        <w:t xml:space="preserve">. по </w:t>
      </w:r>
      <w:proofErr w:type="spellStart"/>
      <w:r w:rsidRPr="004E6FAB">
        <w:rPr>
          <w:rFonts w:ascii="Times New Roman" w:hAnsi="Times New Roman"/>
          <w:sz w:val="24"/>
          <w:szCs w:val="24"/>
        </w:rPr>
        <w:t>___________г</w:t>
      </w:r>
      <w:proofErr w:type="spellEnd"/>
      <w:r w:rsidRPr="004E6FAB">
        <w:rPr>
          <w:rFonts w:ascii="Times New Roman" w:hAnsi="Times New Roman"/>
          <w:sz w:val="24"/>
          <w:szCs w:val="24"/>
        </w:rPr>
        <w:t>. включительно.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Участок принадлежит на праве собственности Арендодателю, о чем в Едином государственном реестре недвижимости сделана запись о регистрации права от _____ N _______ (при наличии).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Предоставление Участка Арендатору и возврат Участка Арендодателю осуществляется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Настоящий договор считается заключенным с момента фактической передачи Участка, оформленной путем подписания сторонами акта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На момент заключения Договора земельный участок не обременен правами третьих лиц и не является предметом судебных споров.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1.5. На земельном участке располагаются следующие объекты </w:t>
      </w:r>
      <w:proofErr w:type="spellStart"/>
      <w:r w:rsidRPr="004E6FAB">
        <w:rPr>
          <w:rFonts w:ascii="Times New Roman" w:hAnsi="Times New Roman"/>
          <w:sz w:val="24"/>
          <w:szCs w:val="24"/>
        </w:rPr>
        <w:t>недвижимости______________________________</w:t>
      </w:r>
      <w:proofErr w:type="spellEnd"/>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Если </w:t>
      </w:r>
      <w:proofErr w:type="gramStart"/>
      <w:r w:rsidRPr="004E6FAB">
        <w:rPr>
          <w:rFonts w:ascii="Times New Roman" w:hAnsi="Times New Roman"/>
          <w:sz w:val="24"/>
          <w:szCs w:val="24"/>
        </w:rPr>
        <w:t>нет объектов недвижимости указывается</w:t>
      </w:r>
      <w:proofErr w:type="gramEnd"/>
      <w:r w:rsidRPr="004E6FAB">
        <w:rPr>
          <w:rFonts w:ascii="Times New Roman" w:hAnsi="Times New Roman"/>
          <w:sz w:val="24"/>
          <w:szCs w:val="24"/>
        </w:rPr>
        <w:t xml:space="preserve">: «Объекты </w:t>
      </w:r>
      <w:proofErr w:type="spellStart"/>
      <w:r w:rsidRPr="004E6FAB">
        <w:rPr>
          <w:rFonts w:ascii="Times New Roman" w:hAnsi="Times New Roman"/>
          <w:sz w:val="24"/>
          <w:szCs w:val="24"/>
        </w:rPr>
        <w:t>надвижимости</w:t>
      </w:r>
      <w:proofErr w:type="spellEnd"/>
      <w:r w:rsidRPr="004E6FAB">
        <w:rPr>
          <w:rFonts w:ascii="Times New Roman" w:hAnsi="Times New Roman"/>
          <w:sz w:val="24"/>
          <w:szCs w:val="24"/>
        </w:rPr>
        <w:t xml:space="preserve"> на земельном участке отсутствуют</w:t>
      </w:r>
      <w:proofErr w:type="gramStart"/>
      <w:r w:rsidRPr="004E6FAB">
        <w:rPr>
          <w:rFonts w:ascii="Times New Roman" w:hAnsi="Times New Roman"/>
          <w:sz w:val="24"/>
          <w:szCs w:val="24"/>
        </w:rPr>
        <w:t xml:space="preserve">.».  </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Размер арендной платы и сроки платежей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 Размер арендной платы на текущий календарный год определяется расчетом, данный расчет прилагается к настоящему договору и является его неотъемлемой частью (приложение N 2 к Договору). Арендная плата за Участок в год составляет _________ руб.</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2.2. Подлежащая оплате сумма арендной платы за использование земельным участком начисляется с момента передачи земельного участка Арендатору по акту приема-передачи земельного участка и оплачивается Арендатором ежегодно, равными долями в безналичной форме до 10 апреля, (или 10 февраля, 10, мая, 10 августа, 10 ноября), (или 10 октября и 10 декабря) текущего  года.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2.3. </w:t>
      </w:r>
      <w:proofErr w:type="gramStart"/>
      <w:r w:rsidRPr="004E6FAB">
        <w:rPr>
          <w:rFonts w:ascii="Times New Roman" w:hAnsi="Times New Roman"/>
          <w:sz w:val="24"/>
          <w:szCs w:val="24"/>
        </w:rPr>
        <w:t xml:space="preserve">Арендная плата за пользование земельным участком изменяется в одностороннем порядке по требованию Арендодателя в каждом случае изменения коэффициентов, применяемых к размеру арендной платы, кадастровой стоимости земельного участка, ставок земельного налога на основании нормативных правовых актов Российской Федерации, нормативных правовых актов Ростовской области, нормативных правовых актов </w:t>
      </w:r>
      <w:r w:rsidR="00FB4094">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FB4094">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FB4094">
        <w:rPr>
          <w:rFonts w:ascii="Times New Roman" w:hAnsi="Times New Roman"/>
          <w:sz w:val="24"/>
          <w:szCs w:val="24"/>
        </w:rPr>
        <w:t>»</w:t>
      </w:r>
      <w:r w:rsidRPr="004E6FAB">
        <w:rPr>
          <w:rFonts w:ascii="Times New Roman" w:hAnsi="Times New Roman"/>
          <w:sz w:val="24"/>
          <w:szCs w:val="24"/>
        </w:rPr>
        <w:t xml:space="preserve"> и считаются внесенными в Договор с момента вступления в силу</w:t>
      </w:r>
      <w:proofErr w:type="gramEnd"/>
      <w:r w:rsidRPr="004E6FAB">
        <w:rPr>
          <w:rFonts w:ascii="Times New Roman" w:hAnsi="Times New Roman"/>
          <w:sz w:val="24"/>
          <w:szCs w:val="24"/>
        </w:rPr>
        <w:t xml:space="preserve"> нормативных правовых актов или иной срок установленный самим нормативным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Если Арендатор не желает продолжения договорных отношений в связи с изменением размера арендной платы, предусмотренной Договором, он должен обратиться к Арендодателю с письменным заявлением о его досрочном расторжении.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2.4. Неиспользование земельного участка не может служить основанием для отказа в выплате арендной платы Арендодателю.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2.5. Арендатор уплачивает арендную плату по реквизитам, указанным в разделе 10 настоящего договора.</w:t>
      </w:r>
    </w:p>
    <w:p w:rsidR="00984309" w:rsidRPr="004E6FAB" w:rsidRDefault="00984309" w:rsidP="003A3408">
      <w:pPr>
        <w:spacing w:after="0" w:line="240" w:lineRule="auto"/>
        <w:ind w:firstLine="709"/>
        <w:jc w:val="both"/>
        <w:rPr>
          <w:rFonts w:ascii="Times New Roman" w:hAnsi="Times New Roman"/>
          <w:sz w:val="24"/>
          <w:szCs w:val="24"/>
        </w:rPr>
      </w:pPr>
      <w:r w:rsidRPr="004E6FAB">
        <w:rPr>
          <w:rFonts w:ascii="Times New Roman" w:hAnsi="Times New Roman"/>
          <w:sz w:val="24"/>
          <w:szCs w:val="24"/>
        </w:rPr>
        <w:t>2.6.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Права и обязанности Арендатора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 Арендатор имеет право: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устанавливать временные объекты на земельном участке в соответствии с его целевым назначением и разрешенным использованием, не являющиеся недвижимостью (в том числе ограждения, въездные ворота, и т.д.);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передавать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передавать права аренды на  Участок в порядке</w:t>
      </w:r>
      <w:proofErr w:type="gramStart"/>
      <w:r w:rsidRPr="004E6FAB">
        <w:rPr>
          <w:rFonts w:ascii="Times New Roman" w:hAnsi="Times New Roman"/>
          <w:sz w:val="24"/>
          <w:szCs w:val="24"/>
        </w:rPr>
        <w:t xml:space="preserve"> ,</w:t>
      </w:r>
      <w:proofErr w:type="gramEnd"/>
      <w:r w:rsidRPr="004E6FAB">
        <w:rPr>
          <w:rFonts w:ascii="Times New Roman" w:hAnsi="Times New Roman"/>
          <w:sz w:val="24"/>
          <w:szCs w:val="24"/>
        </w:rPr>
        <w:t xml:space="preserve"> предусмотренном ст. 22 ЗК РФ, в случае заключения договора на срок менее пяти лет с согласия Арендодателя;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на заключение нового Договора на Участок, в указанном в </w:t>
      </w:r>
      <w:hyperlink r:id="rId28" w:history="1">
        <w:r w:rsidRPr="004E6FAB">
          <w:rPr>
            <w:rStyle w:val="af8"/>
            <w:rFonts w:ascii="Times New Roman" w:hAnsi="Times New Roman"/>
            <w:sz w:val="24"/>
            <w:szCs w:val="24"/>
          </w:rPr>
          <w:t>п. 3 ст. 39.6</w:t>
        </w:r>
      </w:hyperlink>
      <w:r w:rsidRPr="004E6FAB">
        <w:rPr>
          <w:rFonts w:ascii="Times New Roman" w:hAnsi="Times New Roman"/>
          <w:sz w:val="24"/>
          <w:szCs w:val="24"/>
        </w:rPr>
        <w:t xml:space="preserve"> Земельного кодекса Российской Федерации случае, при наличии в совокупности условий, установленных </w:t>
      </w:r>
      <w:hyperlink r:id="rId29" w:history="1">
        <w:r w:rsidRPr="004E6FAB">
          <w:rPr>
            <w:rStyle w:val="af8"/>
            <w:rFonts w:ascii="Times New Roman" w:hAnsi="Times New Roman"/>
            <w:sz w:val="24"/>
            <w:szCs w:val="24"/>
          </w:rPr>
          <w:t>п. 4 ст. 39.6</w:t>
        </w:r>
      </w:hyperlink>
      <w:r w:rsidRPr="004E6FAB">
        <w:rPr>
          <w:rFonts w:ascii="Times New Roman" w:hAnsi="Times New Roman"/>
          <w:sz w:val="24"/>
          <w:szCs w:val="24"/>
        </w:rPr>
        <w:t xml:space="preserve"> Земельного кодекса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5) расторгнуть договор в судебном порядке по основаниям, предусмотренным законом.</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3.2. Арендатор обязан: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использовать Участок в соответствии с условиями настоящего договора и целевым назначением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принять Участок, подписать акт приема-передачи, являющийся неотъемлемой частью настоящего договора, при передаче, а также при возврате арендуемого Участка, возвратить Арендодателю Участок в состоянии, пригодном для использования, в целях, предусмотренных пунктом 1.2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lastRenderedPageBreak/>
        <w:t xml:space="preserve">3) своевременно уплачивать арендную плату в соответствии с настоящим договором, предоставлять Арендодателю платежные документы, свидетельствующие о внесении арендной платы, в течение 10 календарных дней со дня внесения арендной платы; ежегодно не позднее 1 февраля обращаться в отдел по управлению муниципальным имуществом Администрации </w:t>
      </w:r>
      <w:r w:rsidR="003A3408"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3A3408">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для получения расчета арендной платы за текущий год;</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приступить к строительству после государственной регистрации Договора, а также получения необходимых разрешений в установленном законодательством порядке </w:t>
      </w:r>
      <w:r w:rsidRPr="004E6FAB">
        <w:rPr>
          <w:rFonts w:ascii="Times New Roman" w:hAnsi="Times New Roman"/>
          <w:i/>
          <w:sz w:val="24"/>
          <w:szCs w:val="24"/>
        </w:rPr>
        <w:t>(данный подпун</w:t>
      </w:r>
      <w:proofErr w:type="gramStart"/>
      <w:r w:rsidRPr="004E6FAB">
        <w:rPr>
          <w:rFonts w:ascii="Times New Roman" w:hAnsi="Times New Roman"/>
          <w:i/>
          <w:sz w:val="24"/>
          <w:szCs w:val="24"/>
        </w:rPr>
        <w:t>кт вкл</w:t>
      </w:r>
      <w:proofErr w:type="gramEnd"/>
      <w:r w:rsidRPr="004E6FAB">
        <w:rPr>
          <w:rFonts w:ascii="Times New Roman" w:hAnsi="Times New Roman"/>
          <w:i/>
          <w:sz w:val="24"/>
          <w:szCs w:val="24"/>
        </w:rPr>
        <w:t>ючается в Договор в случае предоставления земельного участка под строительство);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обеспечить свободный доступ на территорию земельного участка представителю Арендодателя и контролирующих органов в рамках их полномочий;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 не возводить на Участке зданий, строений, сооружений, объектов без письменного согласия Арендодателя;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не нарушать права и законные интересы других землепользователей и арендаторов;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 не допускать загрязнения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письменно уведомлять Арендодателя об изменении своих реквизитов или отчуждении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сохранять межевые, геодезические и другие специальные знаки, установленные на Участке;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передать по акту приема-передачи Участок Арендодателю по истечении срока действия настоящего договора или в случае расторжения настоящего договора не позднее следующего рабочего дня в состоянии, пригодном для дальнейшего использования (при этом состояние Участка должно быть не хуже, чем при предоставлении его в аренду);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15) в целях охраны земель землепользователи, землевладельцы и арендаторы земельных участков обязаны проводить мероприятия </w:t>
      </w:r>
      <w:proofErr w:type="gramStart"/>
      <w:r w:rsidRPr="004E6FAB">
        <w:rPr>
          <w:rFonts w:ascii="Times New Roman" w:hAnsi="Times New Roman"/>
          <w:sz w:val="24"/>
          <w:szCs w:val="24"/>
        </w:rPr>
        <w:t>по</w:t>
      </w:r>
      <w:proofErr w:type="gramEnd"/>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сохранению почв и их плодородия;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ликвидации последствий загрязнения, в том числе биогенного загрязнения,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сохранению достигнутого уровня мелиорации;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рекультивации нарушенных земель, восстановлению плодородия почв, своевременному вовлечению земель в оборот;</w:t>
      </w:r>
    </w:p>
    <w:p w:rsidR="00984309" w:rsidRPr="004E6FAB" w:rsidRDefault="00984309" w:rsidP="00963550">
      <w:pPr>
        <w:spacing w:after="0" w:line="240" w:lineRule="auto"/>
        <w:ind w:firstLine="709"/>
        <w:jc w:val="both"/>
        <w:rPr>
          <w:rFonts w:ascii="Times New Roman" w:hAnsi="Times New Roman"/>
          <w:i/>
          <w:sz w:val="24"/>
          <w:szCs w:val="24"/>
        </w:rPr>
      </w:pPr>
      <w:r w:rsidRPr="004E6FAB">
        <w:rPr>
          <w:rFonts w:ascii="Times New Roman" w:hAnsi="Times New Roman"/>
          <w:sz w:val="24"/>
          <w:szCs w:val="24"/>
        </w:rPr>
        <w:t xml:space="preserve">7. сохранению плодородия почв и их использованию при проведении работ, связанных с нарушением земель </w:t>
      </w:r>
      <w:r w:rsidRPr="004E6FAB">
        <w:rPr>
          <w:rFonts w:ascii="Times New Roman" w:hAnsi="Times New Roman"/>
          <w:i/>
          <w:sz w:val="24"/>
          <w:szCs w:val="24"/>
        </w:rPr>
        <w:t>(подпункт 15 включается в Договор в случае предоставления земельного участка из земель сельскохозяйственного назначения)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Права и обязанности Арендодателя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4.1. Арендодатель имеет право: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 осуществлять </w:t>
      </w:r>
      <w:proofErr w:type="gramStart"/>
      <w:r w:rsidRPr="004E6FAB">
        <w:rPr>
          <w:rFonts w:ascii="Times New Roman" w:hAnsi="Times New Roman"/>
          <w:sz w:val="24"/>
          <w:szCs w:val="24"/>
        </w:rPr>
        <w:t>контроль за</w:t>
      </w:r>
      <w:proofErr w:type="gramEnd"/>
      <w:r w:rsidRPr="004E6FAB">
        <w:rPr>
          <w:rFonts w:ascii="Times New Roman" w:hAnsi="Times New Roman"/>
          <w:sz w:val="24"/>
          <w:szCs w:val="24"/>
        </w:rPr>
        <w:t xml:space="preserve"> исполнением Арендатором условий договора, фиксировать результаты проверок соответствующим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4.2. Арендодатель обязан: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предоставить Арендатору Участок в состоянии, пригодном для использования, в целях, предусмотренных пунктом 1.1. настоящего договора, подписать акт приема-передачи, являющийся неотъемлемой частью настоящего договора, при передаче, а также при возврате арендованного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уведомить Арендатора о досрочном расторжении настоящего договора не </w:t>
      </w:r>
      <w:proofErr w:type="gramStart"/>
      <w:r w:rsidRPr="004E6FAB">
        <w:rPr>
          <w:rFonts w:ascii="Times New Roman" w:hAnsi="Times New Roman"/>
          <w:sz w:val="24"/>
          <w:szCs w:val="24"/>
        </w:rPr>
        <w:t>позднее</w:t>
      </w:r>
      <w:proofErr w:type="gramEnd"/>
      <w:r w:rsidRPr="004E6FAB">
        <w:rPr>
          <w:rFonts w:ascii="Times New Roman" w:hAnsi="Times New Roman"/>
          <w:sz w:val="24"/>
          <w:szCs w:val="24"/>
        </w:rPr>
        <w:t xml:space="preserve"> чем за один месяц до дня его расторжения;</w:t>
      </w:r>
    </w:p>
    <w:p w:rsidR="00984309" w:rsidRPr="004E6FAB" w:rsidRDefault="00984309" w:rsidP="00A27D92">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предупредить Арендатора о правах третьих лиц на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Ответственность сторон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 Арендодатель несет ответственность за не предоставление Участка в течение пятнадцати дней со дня подписания акта приема-передачи Участка по вине арендодателя.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5.3.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пени в размере 0,1 процента от просроченной суммы долга арендной платы за каждый день просрочки.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пени в размере 0,1 процентов от суммы годовой арендной платы за каждый день просрочки возврата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5.5. В случае неисполнения или несвоевременного исполнения обязательств, предусмотренных законом или договором, виновная сторона обязана возместить причиненные убытки, включая упущенную выгоду, в соответствии с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5.7. Ответственность Сторон за нарушение договорных обязательств, вызванное форс-мажорными обстоятельствами, регулируется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Изменение, расторжение и прекращение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6.1. Изменение, прекращение, расторжение Договора осуществляется по соглашению сторон в письменной форме с соблюдением условий, предусмотренных </w:t>
      </w:r>
      <w:hyperlink r:id="rId30" w:history="1">
        <w:r w:rsidRPr="004E6FAB">
          <w:rPr>
            <w:rStyle w:val="af8"/>
            <w:rFonts w:ascii="Times New Roman" w:hAnsi="Times New Roman"/>
            <w:sz w:val="24"/>
            <w:szCs w:val="24"/>
          </w:rPr>
          <w:t>Федеральным законом</w:t>
        </w:r>
      </w:hyperlink>
      <w:r w:rsidRPr="004E6FAB">
        <w:rPr>
          <w:rFonts w:ascii="Times New Roman" w:hAnsi="Times New Roman"/>
          <w:sz w:val="24"/>
          <w:szCs w:val="24"/>
        </w:rPr>
        <w:t xml:space="preserve"> от 13.07.2015 N 218-ФЗ "О государственной регистрации недвижимости", если иное не установлено законодательством Российской Федерации и условиями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6.2. Договор прекращает свое действие в случаях: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Расторжения его по письменному соглашению сторон.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 расторжении его по инициативе Арендодателя в случаях, когда Арендатор: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пользуется Участком с существенным нарушением условий Договора или назначения Участка либо с неоднократными нарушениями;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не выполняет обязанности по приведению земель в состояние, пригодное для использования по целевому назначению, существенно ухудшает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более двух раз подряд по истечении установленного Договором срока платежа не вносит арендную плату;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использует Участок с грубым нарушением правил рационального использования земли, в том </w:t>
      </w:r>
      <w:proofErr w:type="gramStart"/>
      <w:r w:rsidRPr="004E6FAB">
        <w:rPr>
          <w:rFonts w:ascii="Times New Roman" w:hAnsi="Times New Roman"/>
          <w:sz w:val="24"/>
          <w:szCs w:val="24"/>
        </w:rPr>
        <w:t>числе</w:t>
      </w:r>
      <w:proofErr w:type="gramEnd"/>
      <w:r w:rsidRPr="004E6FAB">
        <w:rPr>
          <w:rFonts w:ascii="Times New Roman" w:hAnsi="Times New Roman"/>
          <w:sz w:val="24"/>
          <w:szCs w:val="24"/>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не выполняет обязанности по рекультивации земель, обязательных мероприятий по улучшению земель и охране почв, установленных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 не использует Участок, предназначенного для сельскохозяйственного производства либо жилищного или иного строительства, в указанных целях в течение 3 лет, если более длительный срок не установлен федеральным законом. </w:t>
      </w:r>
      <w:proofErr w:type="gramStart"/>
      <w:r w:rsidRPr="004E6FAB">
        <w:rPr>
          <w:rFonts w:ascii="Times New Roman" w:hAnsi="Times New Roman"/>
          <w:sz w:val="24"/>
          <w:szCs w:val="24"/>
        </w:rPr>
        <w:t>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(данный подпункт включается в Договор в случае предоставления земельного участка для сельскохозяйственного производства либо жилищного или иного строительства);</w:t>
      </w:r>
      <w:proofErr w:type="gramEnd"/>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6) при создании или возведении на земельном участке самовольной постройки либо невыполнении обязанностей, предусмотренных </w:t>
      </w:r>
      <w:hyperlink r:id="rId31" w:history="1">
        <w:r w:rsidRPr="004E6FAB">
          <w:rPr>
            <w:rStyle w:val="af8"/>
            <w:rFonts w:ascii="Times New Roman" w:hAnsi="Times New Roman"/>
            <w:sz w:val="24"/>
            <w:szCs w:val="24"/>
          </w:rPr>
          <w:t>частью 11 статьи 55.32</w:t>
        </w:r>
      </w:hyperlink>
      <w:r w:rsidRPr="004E6FAB">
        <w:rPr>
          <w:rFonts w:ascii="Times New Roman" w:hAnsi="Times New Roman"/>
          <w:sz w:val="24"/>
          <w:szCs w:val="24"/>
        </w:rPr>
        <w:t xml:space="preserve"> Градостроительного кодекса Российской Федерации, в сроки, установленные решением о сносе самовольной постройки либо решением о сносе постройки или ее приведении в соответствие с установленными требованиями;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ab/>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w:t>
      </w:r>
      <w:r w:rsidRPr="004E6FAB">
        <w:rPr>
          <w:rFonts w:ascii="Times New Roman" w:hAnsi="Times New Roman"/>
          <w:sz w:val="24"/>
          <w:szCs w:val="24"/>
        </w:rPr>
        <w:lastRenderedPageBreak/>
        <w:t>освободить Участок. По истечении 30 дней с момента направления Арендодателем Арендатору извещения Договор считается расторгнутым (данный пун</w:t>
      </w:r>
      <w:proofErr w:type="gramStart"/>
      <w:r w:rsidRPr="004E6FAB">
        <w:rPr>
          <w:rFonts w:ascii="Times New Roman" w:hAnsi="Times New Roman"/>
          <w:sz w:val="24"/>
          <w:szCs w:val="24"/>
        </w:rPr>
        <w:t>кт вкл</w:t>
      </w:r>
      <w:proofErr w:type="gramEnd"/>
      <w:r w:rsidRPr="004E6FAB">
        <w:rPr>
          <w:rFonts w:ascii="Times New Roman" w:hAnsi="Times New Roman"/>
          <w:sz w:val="24"/>
          <w:szCs w:val="24"/>
        </w:rPr>
        <w:t>ючается в Договор в случае отсутствия на земельном участке объектов капитального строительства и при заключении его на срок менее 5 лет).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По требованию арендатора договор аренды может </w:t>
      </w:r>
      <w:proofErr w:type="gramStart"/>
      <w:r w:rsidRPr="004E6FAB">
        <w:rPr>
          <w:rFonts w:ascii="Times New Roman" w:hAnsi="Times New Roman"/>
          <w:sz w:val="24"/>
          <w:szCs w:val="24"/>
        </w:rPr>
        <w:t>быть</w:t>
      </w:r>
      <w:proofErr w:type="gramEnd"/>
      <w:r w:rsidRPr="004E6FAB">
        <w:rPr>
          <w:rFonts w:ascii="Times New Roman" w:hAnsi="Times New Roman"/>
          <w:sz w:val="24"/>
          <w:szCs w:val="24"/>
        </w:rPr>
        <w:t xml:space="preserve"> досрочно расторгнут судом в случаях, когда: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имущество в силу обстоятельств, за которые арендатор не отвечает, окажется в состоянии, не пригодным для использования.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в иных случаях, установленных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6.3. Для земельных участков из земель сельскохозяйственного назначения, в состав которых входят сельскохозяйственные угодья (пашня, сенокосы, пастбища, залежь, многолетние насаждения), досрочное расторжение договора не допускается в период полевых сельскохозяйственных работ с 1 апреля по 31 октября.</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6.4.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Рассмотрение и урегулирование споров</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7.1.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они подлежат рассмотрению в судебном порядке по месту нахождения Арендодателя, если иное не установлено федеральным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Форс-мажорные обстоятельства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8.2. О наступлении форс-мажорных обстоятельств каждая из Сторон обязана сообщить другой Стороне в десятидневный срок с момента их наступления.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Сообщение должно быть подтверждено документом, выданным органами государственной власти Ростовской области, или органами местного самоуправления Ростовской области, или уполномоченным органом, осуществляющим ведение государственного земельного кадастра.</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8.3. При продолжительности форс-мажорных обстоятель</w:t>
      </w:r>
      <w:proofErr w:type="gramStart"/>
      <w:r w:rsidRPr="004E6FAB">
        <w:rPr>
          <w:rFonts w:ascii="Times New Roman" w:hAnsi="Times New Roman"/>
          <w:sz w:val="24"/>
          <w:szCs w:val="24"/>
        </w:rPr>
        <w:t>ств св</w:t>
      </w:r>
      <w:proofErr w:type="gramEnd"/>
      <w:r w:rsidRPr="004E6FAB">
        <w:rPr>
          <w:rFonts w:ascii="Times New Roman" w:hAnsi="Times New Roman"/>
          <w:sz w:val="24"/>
          <w:szCs w:val="24"/>
        </w:rPr>
        <w:t>ыше трех месяцев решение вопросов о продолжении исполнения настоящего договора осуществляется путем переговоров.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 Прочие условия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9.1. Настоящий договор составлен в трёх экземплярах: по одному экземпляру для каждой из сторон, один экземпляр для Управления Федеральной службы государственной регистрации кадастра и картографии по Ростовской области.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9.2. Настоящий договор имеет следующие приложения, являющиеся его неотъемлемыми частями: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акт приема-передачи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расчет арендной платы за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9.3. </w:t>
      </w:r>
      <w:proofErr w:type="gramStart"/>
      <w:r w:rsidRPr="004E6FAB">
        <w:rPr>
          <w:rFonts w:ascii="Times New Roman" w:hAnsi="Times New Roman"/>
          <w:sz w:val="24"/>
          <w:szCs w:val="24"/>
        </w:rPr>
        <w:t>Арендатор считается надлежащим образом уведомлен по всем условиям Договора (изменение размера арендной платы, иных условий Договора)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о вручении по месту нахождения (для юридического лица) и по месту регистрации (для физических лиц и индивидуальных предпринимателей) либо по</w:t>
      </w:r>
      <w:proofErr w:type="gramEnd"/>
      <w:r w:rsidRPr="004E6FAB">
        <w:rPr>
          <w:rFonts w:ascii="Times New Roman" w:hAnsi="Times New Roman"/>
          <w:sz w:val="24"/>
          <w:szCs w:val="24"/>
        </w:rPr>
        <w:t xml:space="preserve"> адресу, о котором Арендатор письменно уведомил Арендодателя, либо с момента вручения корреспонденции Арендатору или его представителю под роспись.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случае неполучения Арендатором корреспонденции и возврата ее почтовым отделением связи с пометкой "возврат по истечении срока хранения", "организация/адресат не значится", "организация выбыла" и т.п. Арендатор считается надлежащим </w:t>
      </w:r>
      <w:proofErr w:type="gramStart"/>
      <w:r w:rsidRPr="004E6FAB">
        <w:rPr>
          <w:rFonts w:ascii="Times New Roman" w:hAnsi="Times New Roman"/>
          <w:sz w:val="24"/>
          <w:szCs w:val="24"/>
        </w:rPr>
        <w:t>образом</w:t>
      </w:r>
      <w:proofErr w:type="gramEnd"/>
      <w:r w:rsidRPr="004E6FAB">
        <w:rPr>
          <w:rFonts w:ascii="Times New Roman" w:hAnsi="Times New Roman"/>
          <w:sz w:val="24"/>
          <w:szCs w:val="24"/>
        </w:rPr>
        <w:t xml:space="preserve"> уведомленным по всем условиям Договора, обо всех обстоятельствах, сведения о которых доводятся до него Арендодателем.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 Реквизиты уплаты арендной платы</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"Получатель арендной платы: 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Назначение платежа: </w:t>
      </w:r>
      <w:proofErr w:type="gramStart"/>
      <w:r w:rsidRPr="004E6FAB">
        <w:rPr>
          <w:rFonts w:ascii="Times New Roman" w:hAnsi="Times New Roman"/>
          <w:sz w:val="24"/>
          <w:szCs w:val="24"/>
        </w:rPr>
        <w:t xml:space="preserve">Арендная плата за земельные участки, находящиеся в собственности муниципального </w:t>
      </w:r>
      <w:proofErr w:type="spellStart"/>
      <w:r w:rsidRPr="004E6FAB">
        <w:rPr>
          <w:rFonts w:ascii="Times New Roman" w:hAnsi="Times New Roman"/>
          <w:sz w:val="24"/>
          <w:szCs w:val="24"/>
        </w:rPr>
        <w:t>образования_________________</w:t>
      </w:r>
      <w:proofErr w:type="spellEnd"/>
      <w:r w:rsidRPr="004E6FAB">
        <w:rPr>
          <w:rFonts w:ascii="Times New Roman" w:hAnsi="Times New Roman"/>
          <w:sz w:val="24"/>
          <w:szCs w:val="24"/>
        </w:rPr>
        <w:t>)</w:t>
      </w:r>
      <w:proofErr w:type="gramEnd"/>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Подписи сторон</w:t>
      </w: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743612">
      <w:pPr>
        <w:spacing w:after="0" w:line="240" w:lineRule="auto"/>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1</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аренды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N _________/20___</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"_____" ________ 20____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АКТ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приема-передачи земельного участка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 xml:space="preserve"> "____" _________ 20__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2E62CB">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Администрация </w:t>
      </w:r>
      <w:r w:rsidR="0006426F"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от имени _________________________, именуемая в дальнейшем "Арендодатель" в лице Главы </w:t>
      </w:r>
      <w:r w:rsidR="002E62C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E62CB">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E62CB">
        <w:rPr>
          <w:rFonts w:ascii="Times New Roman" w:hAnsi="Times New Roman"/>
          <w:sz w:val="24"/>
          <w:szCs w:val="24"/>
        </w:rPr>
        <w:t>»</w:t>
      </w:r>
      <w:r w:rsidRPr="004E6FAB">
        <w:rPr>
          <w:rFonts w:ascii="Times New Roman" w:hAnsi="Times New Roman"/>
          <w:sz w:val="24"/>
          <w:szCs w:val="24"/>
        </w:rPr>
        <w:t xml:space="preserve"> Ростовской </w:t>
      </w:r>
      <w:proofErr w:type="spellStart"/>
      <w:r w:rsidRPr="004E6FAB">
        <w:rPr>
          <w:rFonts w:ascii="Times New Roman" w:hAnsi="Times New Roman"/>
          <w:sz w:val="24"/>
          <w:szCs w:val="24"/>
        </w:rPr>
        <w:t>области__________________</w:t>
      </w:r>
      <w:proofErr w:type="spellEnd"/>
      <w:r w:rsidRPr="004E6FAB">
        <w:rPr>
          <w:rFonts w:ascii="Times New Roman" w:hAnsi="Times New Roman"/>
          <w:sz w:val="24"/>
          <w:szCs w:val="24"/>
        </w:rPr>
        <w:t xml:space="preserve">, действующего на основании Устава с одной стороны и </w:t>
      </w:r>
      <w:r w:rsidRPr="004E6FAB">
        <w:rPr>
          <w:rStyle w:val="af7"/>
          <w:rFonts w:ascii="Times New Roman" w:hAnsi="Times New Roman"/>
          <w:bCs/>
          <w:sz w:val="24"/>
          <w:szCs w:val="24"/>
        </w:rPr>
        <w:t>_________</w:t>
      </w:r>
      <w:r w:rsidRPr="004E6FAB">
        <w:rPr>
          <w:rFonts w:ascii="Times New Roman" w:hAnsi="Times New Roman"/>
          <w:sz w:val="24"/>
          <w:szCs w:val="24"/>
        </w:rPr>
        <w:t xml:space="preserve"> ____________________________________________________________,</w:t>
      </w:r>
    </w:p>
    <w:p w:rsidR="00984309" w:rsidRPr="0006426F" w:rsidRDefault="00984309" w:rsidP="00963550">
      <w:pPr>
        <w:spacing w:after="0" w:line="240" w:lineRule="auto"/>
        <w:ind w:firstLine="709"/>
        <w:jc w:val="center"/>
        <w:rPr>
          <w:rFonts w:ascii="Times New Roman" w:hAnsi="Times New Roman"/>
          <w:sz w:val="20"/>
          <w:szCs w:val="20"/>
        </w:rPr>
      </w:pPr>
      <w:r w:rsidRPr="004E6FAB">
        <w:rPr>
          <w:rFonts w:ascii="Times New Roman" w:hAnsi="Times New Roman"/>
          <w:sz w:val="24"/>
          <w:szCs w:val="24"/>
        </w:rPr>
        <w:t>(</w:t>
      </w:r>
      <w:r w:rsidRPr="0006426F">
        <w:rPr>
          <w:rFonts w:ascii="Times New Roman" w:hAnsi="Times New Roman"/>
          <w:sz w:val="20"/>
          <w:szCs w:val="20"/>
        </w:rPr>
        <w:t>полное наименование юридического лица, юридический адрес; Ф.И.О. должностного лица, индивидуального предпринимателя или гражданина, дата рождения, паспортные данные, адрес места жительства)</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именуемый в дальнейшем "Арендатор" и именуемые в дальнейшем "Стороны", во исполнение заключенного договора аренды земельного участка от "___" _______ 20___ года, N ________/20___года, осуществили приём и передачу земельного участка (далее - Участок), имеющего следующие характеристики:</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1. Кадастровый номер Участка: _______________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2. Категория земель: ________________________________________.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3. Площадь Участка: ___________ кв.м.</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4. Местоположение Участка: 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5. Вид разрешенного использования: _______________________________________.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Подписи сторон:</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81"/>
        <w:gridCol w:w="4700"/>
      </w:tblGrid>
      <w:tr w:rsidR="00984309" w:rsidRPr="004E6FAB" w:rsidTr="0006426F">
        <w:tc>
          <w:tcPr>
            <w:tcW w:w="5081"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Арендодатель: </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w:t>
            </w:r>
          </w:p>
        </w:tc>
        <w:tc>
          <w:tcPr>
            <w:tcW w:w="4700"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Арендатор:</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М.П.____________________________</w:t>
            </w:r>
          </w:p>
        </w:tc>
      </w:tr>
    </w:tbl>
    <w:p w:rsidR="00984309" w:rsidRPr="004E6FAB" w:rsidRDefault="00984309" w:rsidP="00963550">
      <w:pPr>
        <w:spacing w:after="0" w:line="240" w:lineRule="auto"/>
        <w:ind w:firstLine="709"/>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5B3F4D">
      <w:pPr>
        <w:spacing w:after="0" w:line="240" w:lineRule="auto"/>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2</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аренды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N _________/20___</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 _________ 20___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РАСЧЕТ</w:t>
      </w: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размера арендной платы за аренду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Кадастровый номер земельного участка, передаваемого в аренду 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Категория земель: 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Площадь земельного участка, передаваемого в аренду: _________ кв.м.</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Местоположение земельного участка: 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Размер годовой арендной платы за предоставленный в аренду земельный участок рассчитывается по формуле:</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proofErr w:type="spellStart"/>
      <w:r w:rsidRPr="004E6FAB">
        <w:rPr>
          <w:rFonts w:ascii="Times New Roman" w:hAnsi="Times New Roman"/>
          <w:sz w:val="24"/>
          <w:szCs w:val="24"/>
        </w:rPr>
        <w:t>Ап</w:t>
      </w:r>
      <w:proofErr w:type="spellEnd"/>
      <w:r w:rsidRPr="004E6FAB">
        <w:rPr>
          <w:rFonts w:ascii="Times New Roman" w:hAnsi="Times New Roman"/>
          <w:sz w:val="24"/>
          <w:szCs w:val="24"/>
        </w:rPr>
        <w:t xml:space="preserve"> = Кс*Сап</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proofErr w:type="spellStart"/>
      <w:r w:rsidRPr="004E6FAB">
        <w:rPr>
          <w:rFonts w:ascii="Times New Roman" w:hAnsi="Times New Roman" w:cs="Times New Roman"/>
        </w:rPr>
        <w:t>Ап</w:t>
      </w:r>
      <w:proofErr w:type="spellEnd"/>
      <w:r w:rsidRPr="004E6FAB">
        <w:rPr>
          <w:rFonts w:ascii="Times New Roman" w:hAnsi="Times New Roman" w:cs="Times New Roman"/>
        </w:rPr>
        <w:t xml:space="preserve"> - арендная плата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0"/>
      </w:tblGrid>
      <w:tr w:rsidR="00984309" w:rsidRPr="004E6FAB" w:rsidTr="002A6BE7">
        <w:tc>
          <w:tcPr>
            <w:tcW w:w="5440" w:type="dxa"/>
            <w:tcBorders>
              <w:top w:val="nil"/>
              <w:left w:val="nil"/>
              <w:bottom w:val="nil"/>
              <w:right w:val="nil"/>
            </w:tcBorders>
            <w:vAlign w:val="center"/>
          </w:tcPr>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Кс - кадастровая стоимость земельного участка</w:t>
            </w:r>
          </w:p>
        </w:tc>
      </w:tr>
    </w:tbl>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Сап - ставка арендной платы</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Подписи сторон:</w:t>
      </w:r>
    </w:p>
    <w:p w:rsidR="00984309" w:rsidRPr="004E6FAB" w:rsidRDefault="00984309" w:rsidP="00963550">
      <w:pPr>
        <w:spacing w:after="0" w:line="240" w:lineRule="auto"/>
        <w:ind w:firstLine="709"/>
        <w:rPr>
          <w:rFonts w:ascii="Times New Roman" w:hAnsi="Times New Roman"/>
          <w:sz w:val="24"/>
          <w:szCs w:val="24"/>
        </w:rPr>
      </w:pPr>
    </w:p>
    <w:tbl>
      <w:tblPr>
        <w:tblW w:w="976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5"/>
        <w:gridCol w:w="4896"/>
      </w:tblGrid>
      <w:tr w:rsidR="00984309" w:rsidRPr="004E6FAB" w:rsidTr="00896D29">
        <w:trPr>
          <w:trHeight w:val="1454"/>
        </w:trPr>
        <w:tc>
          <w:tcPr>
            <w:tcW w:w="4865"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Арендодатель: </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w:t>
            </w:r>
          </w:p>
        </w:tc>
        <w:tc>
          <w:tcPr>
            <w:tcW w:w="4896"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 Арендатор:</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М.П.___________________________</w:t>
            </w:r>
          </w:p>
        </w:tc>
      </w:tr>
    </w:tbl>
    <w:p w:rsidR="00984309" w:rsidRPr="004E6FAB" w:rsidRDefault="00984309" w:rsidP="00963550">
      <w:pPr>
        <w:spacing w:after="0" w:line="240" w:lineRule="auto"/>
        <w:ind w:firstLine="709"/>
        <w:rPr>
          <w:rFonts w:ascii="Times New Roman" w:hAnsi="Times New Roman"/>
          <w:sz w:val="24"/>
          <w:szCs w:val="24"/>
        </w:rPr>
      </w:pPr>
    </w:p>
    <w:p w:rsidR="005B3F4D" w:rsidRDefault="005B3F4D" w:rsidP="005B3F4D">
      <w:pPr>
        <w:pStyle w:val="1"/>
        <w:keepNext/>
        <w:suppressAutoHyphens/>
        <w:spacing w:before="0" w:beforeAutospacing="0" w:after="0" w:afterAutospacing="0"/>
        <w:rPr>
          <w:sz w:val="24"/>
          <w:szCs w:val="24"/>
        </w:rPr>
      </w:pPr>
    </w:p>
    <w:p w:rsidR="00984309" w:rsidRPr="005B3F4D" w:rsidRDefault="00984309" w:rsidP="00327F2A">
      <w:pPr>
        <w:pStyle w:val="1"/>
        <w:keepNext/>
        <w:numPr>
          <w:ilvl w:val="0"/>
          <w:numId w:val="2"/>
        </w:numPr>
        <w:suppressAutoHyphens/>
        <w:spacing w:before="0" w:beforeAutospacing="0" w:after="0" w:afterAutospacing="0"/>
        <w:ind w:left="0" w:firstLine="709"/>
        <w:jc w:val="right"/>
        <w:rPr>
          <w:sz w:val="24"/>
          <w:szCs w:val="24"/>
        </w:rPr>
      </w:pPr>
      <w:r w:rsidRPr="005B3F4D">
        <w:rPr>
          <w:sz w:val="24"/>
          <w:szCs w:val="24"/>
        </w:rPr>
        <w:t xml:space="preserve">Приложение № 5 </w:t>
      </w:r>
    </w:p>
    <w:p w:rsidR="00984309" w:rsidRPr="004E6FAB" w:rsidRDefault="00984309" w:rsidP="00327F2A">
      <w:pPr>
        <w:pStyle w:val="a0"/>
        <w:keepNext/>
        <w:ind w:firstLine="709"/>
        <w:jc w:val="right"/>
        <w:rPr>
          <w:sz w:val="24"/>
        </w:rPr>
      </w:pPr>
      <w:r w:rsidRPr="004E6FAB">
        <w:rPr>
          <w:sz w:val="24"/>
        </w:rPr>
        <w:t>К административному регламенту</w:t>
      </w:r>
    </w:p>
    <w:p w:rsidR="00984309" w:rsidRPr="004E6FAB" w:rsidRDefault="00984309" w:rsidP="00327F2A">
      <w:pPr>
        <w:pStyle w:val="a0"/>
        <w:keepNext/>
        <w:ind w:firstLine="709"/>
        <w:jc w:val="both"/>
        <w:rPr>
          <w:sz w:val="24"/>
        </w:rPr>
      </w:pPr>
    </w:p>
    <w:p w:rsidR="00984309" w:rsidRPr="004E6FAB" w:rsidRDefault="00984309" w:rsidP="00327F2A">
      <w:pPr>
        <w:keepNext/>
        <w:widowControl w:val="0"/>
        <w:autoSpaceDE w:val="0"/>
        <w:autoSpaceDN w:val="0"/>
        <w:adjustRightInd w:val="0"/>
        <w:spacing w:after="0" w:line="240" w:lineRule="auto"/>
        <w:ind w:firstLine="709"/>
        <w:jc w:val="center"/>
        <w:rPr>
          <w:rFonts w:ascii="Times New Roman" w:hAnsi="Times New Roman"/>
          <w:sz w:val="24"/>
          <w:szCs w:val="24"/>
        </w:rPr>
      </w:pPr>
      <w:r w:rsidRPr="004E6FAB">
        <w:rPr>
          <w:rFonts w:ascii="Times New Roman" w:hAnsi="Times New Roman"/>
          <w:sz w:val="24"/>
          <w:szCs w:val="24"/>
        </w:rPr>
        <w:t>Форма договора___</w:t>
      </w:r>
    </w:p>
    <w:p w:rsidR="00984309" w:rsidRPr="004E6FAB" w:rsidRDefault="00984309" w:rsidP="00327F2A">
      <w:pPr>
        <w:keepNext/>
        <w:widowControl w:val="0"/>
        <w:autoSpaceDE w:val="0"/>
        <w:autoSpaceDN w:val="0"/>
        <w:adjustRightInd w:val="0"/>
        <w:spacing w:after="0" w:line="240" w:lineRule="auto"/>
        <w:ind w:firstLine="709"/>
        <w:jc w:val="center"/>
        <w:rPr>
          <w:rFonts w:ascii="Times New Roman" w:hAnsi="Times New Roman"/>
          <w:sz w:val="24"/>
          <w:szCs w:val="24"/>
        </w:rPr>
      </w:pPr>
      <w:r w:rsidRPr="004E6FAB">
        <w:rPr>
          <w:rFonts w:ascii="Times New Roman" w:hAnsi="Times New Roman"/>
          <w:sz w:val="24"/>
          <w:szCs w:val="24"/>
        </w:rPr>
        <w:t>безвозмездного пользования земельным участком</w:t>
      </w:r>
    </w:p>
    <w:p w:rsidR="00984309" w:rsidRPr="004E6FAB" w:rsidRDefault="00984309" w:rsidP="00327F2A">
      <w:pPr>
        <w:keepNext/>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г. __________                                     №______ от      "__"________ ____ </w:t>
      </w:r>
      <w:proofErr w:type="gramStart"/>
      <w:r w:rsidRPr="004E6FAB">
        <w:rPr>
          <w:rFonts w:ascii="Times New Roman" w:hAnsi="Times New Roman" w:cs="Times New Roman"/>
          <w:sz w:val="24"/>
          <w:szCs w:val="24"/>
        </w:rPr>
        <w:t>г</w:t>
      </w:r>
      <w:proofErr w:type="gramEnd"/>
      <w:r w:rsidRPr="004E6FAB">
        <w:rPr>
          <w:rFonts w:ascii="Times New Roman" w:hAnsi="Times New Roman" w:cs="Times New Roman"/>
          <w:sz w:val="24"/>
          <w:szCs w:val="24"/>
        </w:rPr>
        <w:t>.</w:t>
      </w: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 именуем__ в дальнейшем "Ссудодатель",</w:t>
      </w:r>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327F2A">
        <w:rPr>
          <w:rFonts w:ascii="Times New Roman" w:hAnsi="Times New Roman" w:cs="Times New Roman"/>
        </w:rPr>
        <w:t>(наименование или Ф.И.О.)</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 xml:space="preserve">в лице ______________________________________________________, </w:t>
      </w:r>
      <w:proofErr w:type="gramStart"/>
      <w:r w:rsidRPr="004E6FAB">
        <w:rPr>
          <w:rFonts w:ascii="Times New Roman" w:hAnsi="Times New Roman" w:cs="Times New Roman"/>
          <w:sz w:val="24"/>
          <w:szCs w:val="24"/>
        </w:rPr>
        <w:t>действующего</w:t>
      </w:r>
      <w:proofErr w:type="gramEnd"/>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w:t>
      </w:r>
      <w:r w:rsidRPr="00327F2A">
        <w:rPr>
          <w:rFonts w:ascii="Times New Roman" w:hAnsi="Times New Roman" w:cs="Times New Roman"/>
        </w:rPr>
        <w:t>должность, Ф.И.О. уполномоченного представителя)</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на основании ____________________________________________, с одной стороны,</w:t>
      </w: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w:t>
      </w:r>
      <w:r w:rsidRPr="00327F2A">
        <w:rPr>
          <w:rFonts w:ascii="Times New Roman" w:hAnsi="Times New Roman" w:cs="Times New Roman"/>
        </w:rPr>
        <w:t>(документ, подтверждающий полномочия</w:t>
      </w:r>
      <w:r w:rsidRPr="004E6FAB">
        <w:rPr>
          <w:rFonts w:ascii="Times New Roman" w:hAnsi="Times New Roman" w:cs="Times New Roman"/>
          <w:sz w:val="24"/>
          <w:szCs w:val="24"/>
        </w:rPr>
        <w:t>)</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и ______________________________, именуем__ в дальнейшем "Ссудополучатель",</w:t>
      </w:r>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327F2A">
        <w:rPr>
          <w:rFonts w:ascii="Times New Roman" w:hAnsi="Times New Roman" w:cs="Times New Roman"/>
        </w:rPr>
        <w:t xml:space="preserve">     (наименование или Ф.И.О.)</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 xml:space="preserve">в лице ______________________________________________________, </w:t>
      </w:r>
      <w:proofErr w:type="gramStart"/>
      <w:r w:rsidRPr="004E6FAB">
        <w:rPr>
          <w:rFonts w:ascii="Times New Roman" w:hAnsi="Times New Roman" w:cs="Times New Roman"/>
          <w:sz w:val="24"/>
          <w:szCs w:val="24"/>
        </w:rPr>
        <w:t>действующего</w:t>
      </w:r>
      <w:proofErr w:type="gramEnd"/>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327F2A">
        <w:rPr>
          <w:rFonts w:ascii="Times New Roman" w:hAnsi="Times New Roman" w:cs="Times New Roman"/>
        </w:rPr>
        <w:t>(должность, Ф.И.О. уполномоченного представителя)</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на основании ___________________________________________, с другой стороны,</w:t>
      </w:r>
    </w:p>
    <w:p w:rsidR="00984309" w:rsidRPr="00327F2A" w:rsidRDefault="00984309" w:rsidP="00327F2A">
      <w:pPr>
        <w:pStyle w:val="ConsPlusNonformat"/>
        <w:spacing w:line="240" w:lineRule="auto"/>
        <w:ind w:firstLine="709"/>
        <w:jc w:val="both"/>
        <w:rPr>
          <w:rFonts w:ascii="Times New Roman" w:hAnsi="Times New Roman" w:cs="Times New Roman"/>
        </w:rPr>
      </w:pPr>
      <w:r w:rsidRPr="00327F2A">
        <w:rPr>
          <w:rFonts w:ascii="Times New Roman" w:hAnsi="Times New Roman" w:cs="Times New Roman"/>
        </w:rPr>
        <w:t xml:space="preserve">                (документ, подтверждающий полномочия)</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заключили настоящий Договор о нижеследующем:</w:t>
      </w:r>
    </w:p>
    <w:p w:rsidR="00984309" w:rsidRPr="004E6FAB" w:rsidRDefault="00984309" w:rsidP="00327F2A">
      <w:pPr>
        <w:pStyle w:val="ConsPlusNonformat"/>
        <w:spacing w:line="240" w:lineRule="auto"/>
        <w:ind w:firstLine="709"/>
        <w:jc w:val="both"/>
        <w:rPr>
          <w:rFonts w:ascii="Times New Roman" w:hAnsi="Times New Roman" w:cs="Times New Roman"/>
          <w:sz w:val="24"/>
          <w:szCs w:val="24"/>
        </w:rPr>
      </w:pPr>
    </w:p>
    <w:p w:rsidR="00984309" w:rsidRPr="004E6FAB" w:rsidRDefault="00984309" w:rsidP="00327F2A">
      <w:pPr>
        <w:pStyle w:val="ConsPlusNonformat"/>
        <w:spacing w:line="240" w:lineRule="auto"/>
        <w:ind w:firstLine="709"/>
        <w:jc w:val="center"/>
        <w:rPr>
          <w:rFonts w:ascii="Times New Roman" w:hAnsi="Times New Roman" w:cs="Times New Roman"/>
          <w:sz w:val="24"/>
          <w:szCs w:val="24"/>
        </w:rPr>
      </w:pPr>
      <w:bookmarkStart w:id="7" w:name="Par24"/>
      <w:bookmarkEnd w:id="7"/>
      <w:r w:rsidRPr="004E6FAB">
        <w:rPr>
          <w:rFonts w:ascii="Times New Roman" w:hAnsi="Times New Roman" w:cs="Times New Roman"/>
          <w:sz w:val="24"/>
          <w:szCs w:val="24"/>
        </w:rPr>
        <w:t>1. ОБЩИЕ ПОЛОЖЕНИЯ</w:t>
      </w:r>
    </w:p>
    <w:p w:rsidR="00327F2A" w:rsidRDefault="00327F2A" w:rsidP="00327F2A">
      <w:pPr>
        <w:pStyle w:val="ConsPlusNonformat"/>
        <w:spacing w:line="240" w:lineRule="auto"/>
        <w:jc w:val="both"/>
        <w:rPr>
          <w:rFonts w:ascii="Times New Roman" w:hAnsi="Times New Roman" w:cs="Times New Roman"/>
          <w:sz w:val="24"/>
          <w:szCs w:val="24"/>
        </w:rPr>
      </w:pP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1.1.   По   настоящему   Договору   Ссудодатель  обязуется  передать  в</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безвозмездное    пользование    Ссудополучателя    земельный   участок,   а</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Ссудополучатель  обязуется  принять  и  в обусловленный настоящим Договором</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срок  вернуть  переданный  земельный  участок  в том же состоянии, с учетом</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нормального  износа  (либо в состоянии _________________________________ (о</w:t>
      </w:r>
      <w:r w:rsidR="003C7251">
        <w:rPr>
          <w:rFonts w:ascii="Times New Roman" w:hAnsi="Times New Roman" w:cs="Times New Roman"/>
          <w:sz w:val="24"/>
          <w:szCs w:val="24"/>
        </w:rPr>
        <w:t xml:space="preserve"> </w:t>
      </w:r>
      <w:r w:rsidRPr="004E6FAB">
        <w:rPr>
          <w:rFonts w:ascii="Times New Roman" w:hAnsi="Times New Roman" w:cs="Times New Roman"/>
          <w:sz w:val="24"/>
          <w:szCs w:val="24"/>
        </w:rPr>
        <w:t>котором договорились стороны)).</w:t>
      </w:r>
    </w:p>
    <w:p w:rsidR="00984309" w:rsidRPr="004E6FAB" w:rsidRDefault="00984309" w:rsidP="00327F2A">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1.2.    Передаваемый    земельный   участок   расположен   по   адресу</w:t>
      </w:r>
      <w:proofErr w:type="gramStart"/>
      <w:r w:rsidRPr="004E6FAB">
        <w:rPr>
          <w:rFonts w:ascii="Times New Roman" w:hAnsi="Times New Roman" w:cs="Times New Roman"/>
          <w:sz w:val="24"/>
          <w:szCs w:val="24"/>
        </w:rPr>
        <w:t>:</w:t>
      </w:r>
      <w:proofErr w:type="gramEnd"/>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_________________________,  общей  площадью  _________,  кадастровый  номер</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 xml:space="preserve">_______________,  </w:t>
      </w:r>
      <w:proofErr w:type="gramStart"/>
      <w:r w:rsidRPr="004E6FAB">
        <w:rPr>
          <w:rFonts w:ascii="Times New Roman" w:hAnsi="Times New Roman" w:cs="Times New Roman"/>
          <w:sz w:val="24"/>
          <w:szCs w:val="24"/>
        </w:rPr>
        <w:t>принадлежащий</w:t>
      </w:r>
      <w:proofErr w:type="gramEnd"/>
      <w:r w:rsidRPr="004E6FAB">
        <w:rPr>
          <w:rFonts w:ascii="Times New Roman" w:hAnsi="Times New Roman" w:cs="Times New Roman"/>
          <w:sz w:val="24"/>
          <w:szCs w:val="24"/>
        </w:rPr>
        <w:t xml:space="preserve">  Ссудодателю  на  праве  собственности, что</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 xml:space="preserve">подтверждается  Свидетельством о государственной  регистрации права </w:t>
      </w:r>
      <w:proofErr w:type="gramStart"/>
      <w:r w:rsidRPr="004E6FAB">
        <w:rPr>
          <w:rFonts w:ascii="Times New Roman" w:hAnsi="Times New Roman" w:cs="Times New Roman"/>
          <w:sz w:val="24"/>
          <w:szCs w:val="24"/>
        </w:rPr>
        <w:t>от</w:t>
      </w:r>
      <w:proofErr w:type="gramEnd"/>
      <w:r w:rsidRPr="004E6FAB">
        <w:rPr>
          <w:rFonts w:ascii="Times New Roman" w:hAnsi="Times New Roman" w:cs="Times New Roman"/>
          <w:sz w:val="24"/>
          <w:szCs w:val="24"/>
        </w:rPr>
        <w:t xml:space="preserve"> "__"</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 xml:space="preserve">________ ____ г., серия _____ N _______, </w:t>
      </w:r>
      <w:proofErr w:type="gramStart"/>
      <w:r w:rsidRPr="004E6FAB">
        <w:rPr>
          <w:rFonts w:ascii="Times New Roman" w:hAnsi="Times New Roman" w:cs="Times New Roman"/>
          <w:sz w:val="24"/>
          <w:szCs w:val="24"/>
        </w:rPr>
        <w:t>выданным</w:t>
      </w:r>
      <w:proofErr w:type="gramEnd"/>
      <w:r w:rsidRPr="004E6FAB">
        <w:rPr>
          <w:rFonts w:ascii="Times New Roman" w:hAnsi="Times New Roman" w:cs="Times New Roman"/>
          <w:sz w:val="24"/>
          <w:szCs w:val="24"/>
        </w:rPr>
        <w:t xml:space="preserve"> _________________________</w:t>
      </w:r>
    </w:p>
    <w:p w:rsidR="00984309" w:rsidRPr="00327F2A" w:rsidRDefault="00984309" w:rsidP="00327F2A">
      <w:pPr>
        <w:pStyle w:val="ConsPlusNonformat"/>
        <w:spacing w:line="240" w:lineRule="auto"/>
        <w:ind w:firstLine="709"/>
        <w:jc w:val="both"/>
        <w:rPr>
          <w:rFonts w:ascii="Times New Roman" w:hAnsi="Times New Roman" w:cs="Times New Roman"/>
          <w:sz w:val="18"/>
          <w:szCs w:val="18"/>
        </w:rPr>
      </w:pPr>
      <w:r w:rsidRPr="00327F2A">
        <w:rPr>
          <w:rFonts w:ascii="Times New Roman" w:hAnsi="Times New Roman" w:cs="Times New Roman"/>
          <w:sz w:val="18"/>
          <w:szCs w:val="18"/>
        </w:rPr>
        <w:t xml:space="preserve">                                                     (наименование органа регистрации прав)</w:t>
      </w:r>
    </w:p>
    <w:p w:rsidR="00984309" w:rsidRPr="004E6FAB" w:rsidRDefault="00984309" w:rsidP="00327F2A">
      <w:pPr>
        <w:pStyle w:val="ConsPlusNonformat"/>
        <w:spacing w:line="240" w:lineRule="auto"/>
        <w:jc w:val="both"/>
        <w:rPr>
          <w:rFonts w:ascii="Times New Roman" w:hAnsi="Times New Roman" w:cs="Times New Roman"/>
          <w:sz w:val="24"/>
          <w:szCs w:val="24"/>
        </w:rPr>
      </w:pPr>
      <w:proofErr w:type="gramStart"/>
      <w:r w:rsidRPr="004E6FAB">
        <w:rPr>
          <w:rFonts w:ascii="Times New Roman" w:hAnsi="Times New Roman" w:cs="Times New Roman"/>
          <w:sz w:val="24"/>
          <w:szCs w:val="24"/>
        </w:rPr>
        <w:t>(или:</w:t>
      </w:r>
      <w:proofErr w:type="gramEnd"/>
      <w:r w:rsidRPr="004E6FAB">
        <w:rPr>
          <w:rFonts w:ascii="Times New Roman" w:hAnsi="Times New Roman" w:cs="Times New Roman"/>
          <w:sz w:val="24"/>
          <w:szCs w:val="24"/>
        </w:rPr>
        <w:t xml:space="preserve">  </w:t>
      </w:r>
      <w:proofErr w:type="gramStart"/>
      <w:r w:rsidRPr="004E6FAB">
        <w:rPr>
          <w:rFonts w:ascii="Times New Roman" w:hAnsi="Times New Roman" w:cs="Times New Roman"/>
          <w:sz w:val="24"/>
          <w:szCs w:val="24"/>
        </w:rPr>
        <w:t xml:space="preserve">Выпиской  из  Единого  государственного реестра прав от "__"____________   г.  N  ___)  (номер  регистрации  в  Едином  государственном </w:t>
      </w:r>
      <w:proofErr w:type="spellStart"/>
      <w:r w:rsidRPr="004E6FAB">
        <w:rPr>
          <w:rFonts w:ascii="Times New Roman" w:hAnsi="Times New Roman" w:cs="Times New Roman"/>
          <w:sz w:val="24"/>
          <w:szCs w:val="24"/>
        </w:rPr>
        <w:t>реестренедвижимости</w:t>
      </w:r>
      <w:proofErr w:type="spellEnd"/>
      <w:r w:rsidRPr="004E6FAB">
        <w:rPr>
          <w:rFonts w:ascii="Times New Roman" w:hAnsi="Times New Roman" w:cs="Times New Roman"/>
          <w:sz w:val="24"/>
          <w:szCs w:val="24"/>
        </w:rPr>
        <w:t xml:space="preserve"> ______________________________).</w:t>
      </w:r>
      <w:proofErr w:type="gramEnd"/>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1.3. Земельный участок передается на срок __________________________.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1.4. Ссудодатель гарантирует, что до подписания настоящего Договора передаваемый земельный участок никому другому не продан, не подарен, не заложен, не обременен правами третьих лиц, в споре и под арестом (запрещением) не состоит.</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1.5. Сервитуты и обременения участка: 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1.6. Земельный участок передается в пользование с целью ____________________________.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327F2A">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8" w:name="Par47"/>
      <w:bookmarkEnd w:id="8"/>
      <w:r w:rsidRPr="004E6FAB">
        <w:rPr>
          <w:rFonts w:ascii="Times New Roman" w:hAnsi="Times New Roman"/>
          <w:sz w:val="24"/>
          <w:szCs w:val="24"/>
        </w:rPr>
        <w:t>2. ПРАВА И ОБЯЗАННОСТИ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2.1. Ссудодатель обязан: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2.1.1. 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2.1.2. Передать земельный участок в фактическое владение и пользование Ссудополучателя и подписать передаточный акт в течение ____ дней </w:t>
      </w:r>
      <w:proofErr w:type="gramStart"/>
      <w:r w:rsidRPr="004E6FAB">
        <w:rPr>
          <w:rFonts w:ascii="Times New Roman" w:hAnsi="Times New Roman"/>
          <w:sz w:val="24"/>
          <w:szCs w:val="24"/>
        </w:rPr>
        <w:t>с даты подписания</w:t>
      </w:r>
      <w:proofErr w:type="gramEnd"/>
      <w:r w:rsidRPr="004E6FAB">
        <w:rPr>
          <w:rFonts w:ascii="Times New Roman" w:hAnsi="Times New Roman"/>
          <w:sz w:val="24"/>
          <w:szCs w:val="24"/>
        </w:rPr>
        <w:t xml:space="preserve">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2.1.3. 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2.1.4. Не использовать и не предоставлять третьим лицам права на использование минеральных и водных ресурсов, находящихся на участке.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 Ссудодатель имеет право:</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2.2.1. Доступа на территорию земельного участка с целью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его использованием и соблюдением Ссудополучателем условий Договора и требований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2.2.2. 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2.2.3. Требовать возмещения убытков, причиненных ухудшением качества земель в результате хозяйственной деятельности Ссудополучателя.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2.2.4. Требовать досрочного расторжения Договора в случаях и порядке, предусмотренных настоящим Договором.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 Ссудополучатель обязан: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2.3.1. 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2.3.2. 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2.3.3. Сохранять межевые, геодезические и другие специальные знаки, установленные на участке.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2.3.4. Осуществлять мероприятия по охране земель, соблюдать порядок пользования лесами, водными и другими природными объектами.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2.3.5. Не допускать загрязнения и захламления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2.3.6. </w:t>
      </w:r>
      <w:proofErr w:type="gramStart"/>
      <w:r w:rsidRPr="004E6FAB">
        <w:rPr>
          <w:rFonts w:ascii="Times New Roman" w:hAnsi="Times New Roman"/>
          <w:sz w:val="24"/>
          <w:szCs w:val="24"/>
        </w:rPr>
        <w:t>Начать использовать земельный участок в целях, для которых он был предоставлен, в течение ______ (месяцев, лет) с момента ________________.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roofErr w:type="gramEnd"/>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2.3.7. Не препятствовать доступу Ссудодателя на территорию земельного участка с целью </w:t>
      </w:r>
      <w:proofErr w:type="gramStart"/>
      <w:r w:rsidRPr="004E6FAB">
        <w:rPr>
          <w:rFonts w:ascii="Times New Roman" w:hAnsi="Times New Roman"/>
          <w:sz w:val="24"/>
          <w:szCs w:val="24"/>
        </w:rPr>
        <w:t>контроля за</w:t>
      </w:r>
      <w:proofErr w:type="gramEnd"/>
      <w:r w:rsidRPr="004E6FAB">
        <w:rPr>
          <w:rFonts w:ascii="Times New Roman" w:hAnsi="Times New Roman"/>
          <w:sz w:val="24"/>
          <w:szCs w:val="24"/>
        </w:rPr>
        <w:t xml:space="preserve"> его использованием.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2.3.8. 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 Ссудополучатель имеет право:</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2.4.1. Собственности на посевы и посадки сельскохозяйственных культур, полученную сельскохозяйственную продукцию и доходы от ее реализации.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2.4.2. 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2.4.3.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после согласования </w:t>
      </w:r>
      <w:proofErr w:type="gramStart"/>
      <w:r w:rsidRPr="004E6FAB">
        <w:rPr>
          <w:rFonts w:ascii="Times New Roman" w:hAnsi="Times New Roman"/>
          <w:sz w:val="24"/>
          <w:szCs w:val="24"/>
        </w:rPr>
        <w:t>с</w:t>
      </w:r>
      <w:proofErr w:type="gramEnd"/>
      <w:r w:rsidRPr="004E6FAB">
        <w:rPr>
          <w:rFonts w:ascii="Times New Roman" w:hAnsi="Times New Roman"/>
          <w:sz w:val="24"/>
          <w:szCs w:val="24"/>
        </w:rPr>
        <w:t xml:space="preserve"> Ссудодателем.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2.4.4. При обнаружении недостатков земельного участка, о которых при заключении Договора Ссудодатель умышленно или по грубой неосторожности его не предупредил, по своему выбору:</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безвозмездного устранения недостатков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возмещения своих расходов на устранение недостатков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досрочного расторжения Договора и возмещения понесенного им реального ущерба;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в любое время отказаться от Договора, известив об этом Ссудодателя </w:t>
      </w:r>
      <w:proofErr w:type="gramStart"/>
      <w:r w:rsidRPr="004E6FAB">
        <w:rPr>
          <w:rFonts w:ascii="Times New Roman" w:hAnsi="Times New Roman"/>
          <w:sz w:val="24"/>
          <w:szCs w:val="24"/>
        </w:rPr>
        <w:t>за</w:t>
      </w:r>
      <w:proofErr w:type="gramEnd"/>
      <w:r w:rsidRPr="004E6FAB">
        <w:rPr>
          <w:rFonts w:ascii="Times New Roman" w:hAnsi="Times New Roman"/>
          <w:sz w:val="24"/>
          <w:szCs w:val="24"/>
        </w:rPr>
        <w:t xml:space="preserve"> ____ дней.</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2.4.5. Требовать досрочного расторжения Договора в случаях и порядке, предусмотренных настоящим Договором.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9" w:name="Par79"/>
      <w:bookmarkEnd w:id="9"/>
      <w:r w:rsidRPr="004E6FAB">
        <w:rPr>
          <w:rFonts w:ascii="Times New Roman" w:hAnsi="Times New Roman"/>
          <w:sz w:val="24"/>
          <w:szCs w:val="24"/>
        </w:rPr>
        <w:t>3. ОТВЕТСТВЕННОСТЬ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3.3. Споры, возникающие при исполнении Договора, разрешаются по соглашению между Сторонами. При невозможности достижения </w:t>
      </w:r>
      <w:proofErr w:type="gramStart"/>
      <w:r w:rsidRPr="004E6FAB">
        <w:rPr>
          <w:rFonts w:ascii="Times New Roman" w:hAnsi="Times New Roman"/>
          <w:sz w:val="24"/>
          <w:szCs w:val="24"/>
        </w:rPr>
        <w:t>соглашения</w:t>
      </w:r>
      <w:proofErr w:type="gramEnd"/>
      <w:r w:rsidRPr="004E6FAB">
        <w:rPr>
          <w:rFonts w:ascii="Times New Roman" w:hAnsi="Times New Roman"/>
          <w:sz w:val="24"/>
          <w:szCs w:val="24"/>
        </w:rPr>
        <w:t xml:space="preserve"> между Сторонами возникшие споры разрешаются в суде (арбитражном суде) в соответствии с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10" w:name="Par85"/>
      <w:bookmarkEnd w:id="10"/>
      <w:r w:rsidRPr="004E6FAB">
        <w:rPr>
          <w:rFonts w:ascii="Times New Roman" w:hAnsi="Times New Roman"/>
          <w:sz w:val="24"/>
          <w:szCs w:val="24"/>
        </w:rPr>
        <w:t>4. ИЗМЕНЕНИЕ И ПРЕКРАЩЕНИЕ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4.1. Все изменения и дополнения к настоящему Договору действительны, если они составлены в письменной форме и подписаны обеими Сторонами.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bookmarkStart w:id="11" w:name="Par88"/>
      <w:bookmarkEnd w:id="11"/>
      <w:r w:rsidRPr="004E6FAB">
        <w:rPr>
          <w:rFonts w:ascii="Times New Roman" w:hAnsi="Times New Roman"/>
          <w:sz w:val="24"/>
          <w:szCs w:val="24"/>
        </w:rP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Досрочное расторжение Договора оформляется письменным соглашением Сторон.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4.3. Договор может быть досрочно прекращен (расторгнут) по инициативе Ссудодателя в порядке, предусмотренном п. 4.2 настоящего Договора, в случаях, когда Ссудополучатель:</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использует земельный участок не в соответствии с его целевым назначением или условиями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w:t>
      </w:r>
      <w:r w:rsidRPr="004E6FAB">
        <w:rPr>
          <w:rFonts w:ascii="Times New Roman" w:hAnsi="Times New Roman"/>
          <w:sz w:val="24"/>
          <w:szCs w:val="24"/>
        </w:rPr>
        <w:lastRenderedPageBreak/>
        <w:t>целевым назначением, существенно ухудшает состояние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использует земельный участок способами, приводящими к его порче;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не устраняет совершенное умышленно отравление, загрязнение, порчу или уничтожение плодородного слоя почвы;</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не использует земельный участок в соответствии с целью, для достижения которой он был предоставлен, в течение ___ лет.</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4.4. Договор может быть досрочно прекращен (расторгнут) по инициативе Ссудополучателя в случаях, когда: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6FAB">
        <w:rPr>
          <w:rFonts w:ascii="Times New Roman" w:hAnsi="Times New Roman"/>
          <w:sz w:val="24"/>
          <w:szCs w:val="24"/>
        </w:rPr>
        <w:t>-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roofErr w:type="gramEnd"/>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12" w:name="Par102"/>
      <w:bookmarkEnd w:id="12"/>
      <w:r w:rsidRPr="004E6FAB">
        <w:rPr>
          <w:rFonts w:ascii="Times New Roman" w:hAnsi="Times New Roman"/>
          <w:sz w:val="24"/>
          <w:szCs w:val="24"/>
        </w:rPr>
        <w:t>5. ЗАКЛЮЧИТЕЛЬНЫЕ ПОЛОЖЕНИЯ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 Фактическая передача земельного участка и вступление во владение осуществляются на основании Акта приема-передачи земельного участка (Приложение N 1). Акт приема-передачи подписывается Сторонами в течение ____ дней </w:t>
      </w:r>
      <w:proofErr w:type="gramStart"/>
      <w:r w:rsidRPr="004E6FAB">
        <w:rPr>
          <w:rFonts w:ascii="Times New Roman" w:hAnsi="Times New Roman"/>
          <w:sz w:val="24"/>
          <w:szCs w:val="24"/>
        </w:rPr>
        <w:t>с даты подписания</w:t>
      </w:r>
      <w:proofErr w:type="gramEnd"/>
      <w:r w:rsidRPr="004E6FAB">
        <w:rPr>
          <w:rFonts w:ascii="Times New Roman" w:hAnsi="Times New Roman"/>
          <w:sz w:val="24"/>
          <w:szCs w:val="24"/>
        </w:rPr>
        <w:t xml:space="preserve">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bookmarkStart w:id="13" w:name="Par105"/>
      <w:bookmarkEnd w:id="13"/>
      <w:r w:rsidRPr="004E6FAB">
        <w:rPr>
          <w:rFonts w:ascii="Times New Roman" w:hAnsi="Times New Roman"/>
          <w:sz w:val="24"/>
          <w:szCs w:val="24"/>
        </w:rPr>
        <w:t xml:space="preserve">5.2. Срок действия Договора: с "__"________ ____ </w:t>
      </w:r>
      <w:proofErr w:type="gramStart"/>
      <w:r w:rsidRPr="004E6FAB">
        <w:rPr>
          <w:rFonts w:ascii="Times New Roman" w:hAnsi="Times New Roman"/>
          <w:sz w:val="24"/>
          <w:szCs w:val="24"/>
        </w:rPr>
        <w:t>г</w:t>
      </w:r>
      <w:proofErr w:type="gramEnd"/>
      <w:r w:rsidRPr="004E6FAB">
        <w:rPr>
          <w:rFonts w:ascii="Times New Roman" w:hAnsi="Times New Roman"/>
          <w:sz w:val="24"/>
          <w:szCs w:val="24"/>
        </w:rPr>
        <w:t>. по "__"________ ____ г.</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5.3. В случае если Ссудополучатель продолжает пользоваться земельным участком после истечения срока, указанного в п. 5.2 настоящего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w:t>
      </w:r>
      <w:proofErr w:type="gramStart"/>
      <w:r w:rsidRPr="004E6FAB">
        <w:rPr>
          <w:rFonts w:ascii="Times New Roman" w:hAnsi="Times New Roman"/>
          <w:sz w:val="24"/>
          <w:szCs w:val="24"/>
        </w:rPr>
        <w:t>за</w:t>
      </w:r>
      <w:proofErr w:type="gramEnd"/>
      <w:r w:rsidRPr="004E6FAB">
        <w:rPr>
          <w:rFonts w:ascii="Times New Roman" w:hAnsi="Times New Roman"/>
          <w:sz w:val="24"/>
          <w:szCs w:val="24"/>
        </w:rPr>
        <w:t xml:space="preserve"> _____ дней до предполагаемого отказа.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5.4. При отсутствии намерения продлить действие Договора по истечении срока, указанного в п. 5.2 настоящего Договора, каждая из Сторон обязана известить об этом другую Сторону не </w:t>
      </w:r>
      <w:proofErr w:type="gramStart"/>
      <w:r w:rsidRPr="004E6FAB">
        <w:rPr>
          <w:rFonts w:ascii="Times New Roman" w:hAnsi="Times New Roman"/>
          <w:sz w:val="24"/>
          <w:szCs w:val="24"/>
        </w:rPr>
        <w:t>позднее</w:t>
      </w:r>
      <w:proofErr w:type="gramEnd"/>
      <w:r w:rsidRPr="004E6FAB">
        <w:rPr>
          <w:rFonts w:ascii="Times New Roman" w:hAnsi="Times New Roman"/>
          <w:sz w:val="24"/>
          <w:szCs w:val="24"/>
        </w:rPr>
        <w:t xml:space="preserve"> чем за ____ дней до окончания срока действия Договора в письменной форме.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5.5. Договор составлен в 2 (двух) экземплярах, имеющих равную юридическую силу, один - у Ссудодателя, один - у Ссудополучателя.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outlineLvl w:val="0"/>
        <w:rPr>
          <w:rFonts w:ascii="Times New Roman" w:hAnsi="Times New Roman"/>
          <w:sz w:val="24"/>
          <w:szCs w:val="24"/>
        </w:rPr>
      </w:pPr>
      <w:bookmarkStart w:id="14" w:name="Par110"/>
      <w:bookmarkEnd w:id="14"/>
      <w:r w:rsidRPr="004E6FAB">
        <w:rPr>
          <w:rFonts w:ascii="Times New Roman" w:hAnsi="Times New Roman"/>
          <w:sz w:val="24"/>
          <w:szCs w:val="24"/>
        </w:rPr>
        <w:t>6. ПРИЛОЖЕНИЕ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6.1. Акт приема-передачи земельного участка (Приложение N 1).</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outlineLvl w:val="0"/>
        <w:rPr>
          <w:rFonts w:ascii="Times New Roman" w:hAnsi="Times New Roman"/>
          <w:sz w:val="24"/>
          <w:szCs w:val="24"/>
        </w:rPr>
      </w:pPr>
      <w:bookmarkStart w:id="15" w:name="Par114"/>
      <w:bookmarkEnd w:id="15"/>
      <w:r w:rsidRPr="004E6FAB">
        <w:rPr>
          <w:rFonts w:ascii="Times New Roman" w:hAnsi="Times New Roman"/>
          <w:sz w:val="24"/>
          <w:szCs w:val="24"/>
        </w:rPr>
        <w:t>7. АДРЕСА И ПЛАТЕЖНЫЕ РЕКВИЗИТЫ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Ссудодатель:                              Ссудополучатель:</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______________________________________ </w:t>
      </w:r>
      <w:r w:rsidRPr="004E6FAB">
        <w:rPr>
          <w:rFonts w:ascii="Times New Roman" w:hAnsi="Times New Roman" w:cs="Times New Roman"/>
          <w:sz w:val="24"/>
          <w:szCs w:val="24"/>
        </w:rPr>
        <w:lastRenderedPageBreak/>
        <w:t>____________________________________</w:t>
      </w:r>
    </w:p>
    <w:p w:rsidR="00984309" w:rsidRPr="007B3CA3" w:rsidRDefault="00984309" w:rsidP="00963550">
      <w:pPr>
        <w:pStyle w:val="ConsPlusNonforma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7B3CA3">
        <w:rPr>
          <w:rFonts w:ascii="Times New Roman" w:hAnsi="Times New Roman" w:cs="Times New Roman"/>
        </w:rPr>
        <w:t>(наименование юридического лица)      (наименование юридического лица)</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Юридический/почтовый адрес: __________ Юридический/почтовый адрес: 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ИНН/КПП ______________________________ ИНН/КПП 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ОГРН _________________________________ ОГРН 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Телефон: ____________ Факс: __________ Телефон: ___________ Факс: 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электронной почты: _____________ Адрес электронной почты: 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Банковские реквизиты: ________________ Банковские реквизиты: 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roofErr w:type="gramStart"/>
      <w:r w:rsidRPr="004E6FAB">
        <w:rPr>
          <w:rFonts w:ascii="Times New Roman" w:hAnsi="Times New Roman" w:cs="Times New Roman"/>
          <w:sz w:val="24"/>
          <w:szCs w:val="24"/>
        </w:rPr>
        <w:t>(вариант:                              (вариант:</w:t>
      </w:r>
      <w:proofErr w:type="gramEnd"/>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(Ф.И.О.)                             (Ф.И.О.)</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_______________________________ Адрес: 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Паспортные данные: ___________________ Паспортные данные: 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Телефон: _____________________________ Телефон: 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электронной почты: _____________ Адрес электронной почты: 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roofErr w:type="gramStart"/>
      <w:r w:rsidRPr="004E6FAB">
        <w:rPr>
          <w:rFonts w:ascii="Times New Roman" w:hAnsi="Times New Roman" w:cs="Times New Roman"/>
          <w:sz w:val="24"/>
          <w:szCs w:val="24"/>
        </w:rPr>
        <w:t>Счет ________________________________) Счет ______________________________)</w:t>
      </w:r>
      <w:proofErr w:type="gramEnd"/>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ПОДПИСИ СТОРОН:</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Ссудодатель:                                  Ссудополучатель:</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                   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(Ф.И.О.)     (подпись)                                           (Ф.И.О.)     (подпись) </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(М.П.)                                    (М.П)</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pStyle w:val="a0"/>
        <w:ind w:firstLine="709"/>
        <w:rPr>
          <w:sz w:val="24"/>
        </w:rPr>
        <w:sectPr w:rsidR="00984309" w:rsidRPr="004E6FAB" w:rsidSect="00327F2A">
          <w:headerReference w:type="default" r:id="rId32"/>
          <w:footerReference w:type="default" r:id="rId33"/>
          <w:pgSz w:w="11906" w:h="16838" w:code="9"/>
          <w:pgMar w:top="1134" w:right="624" w:bottom="1134" w:left="1701" w:header="720" w:footer="720" w:gutter="0"/>
          <w:cols w:space="720"/>
          <w:docGrid w:linePitch="240" w:charSpace="-2049"/>
        </w:sect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6 к административному регламенту</w:t>
      </w:r>
    </w:p>
    <w:p w:rsidR="00984309" w:rsidRPr="004E6FAB" w:rsidRDefault="00984309" w:rsidP="00963550">
      <w:pPr>
        <w:pStyle w:val="1"/>
        <w:keepNext/>
        <w:numPr>
          <w:ilvl w:val="0"/>
          <w:numId w:val="2"/>
        </w:numPr>
        <w:suppressAutoHyphens/>
        <w:spacing w:before="0" w:beforeAutospacing="0" w:after="0" w:afterAutospacing="0"/>
        <w:ind w:left="0" w:firstLine="709"/>
        <w:jc w:val="right"/>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right"/>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Перечень</w:t>
      </w:r>
      <w:r w:rsidRPr="004E6FAB">
        <w:rPr>
          <w:sz w:val="24"/>
          <w:szCs w:val="24"/>
        </w:rPr>
        <w:br/>
        <w:t>документов, подтверждающих право заявителя на приобретение земельного участка без проведения торгов</w:t>
      </w:r>
    </w:p>
    <w:p w:rsidR="00984309" w:rsidRPr="004E6FAB" w:rsidRDefault="00984309" w:rsidP="00963550">
      <w:pPr>
        <w:pStyle w:val="affff7"/>
        <w:spacing w:before="0"/>
        <w:ind w:left="0" w:right="0" w:firstLine="709"/>
        <w:rPr>
          <w:rFonts w:ascii="Times New Roman" w:hAnsi="Times New Roman" w:cs="Times New Roman"/>
          <w:color w:val="auto"/>
          <w:sz w:val="24"/>
          <w:szCs w:val="24"/>
        </w:rPr>
      </w:pPr>
    </w:p>
    <w:p w:rsidR="00984309" w:rsidRPr="004E6FAB" w:rsidRDefault="00984309" w:rsidP="00963550">
      <w:pPr>
        <w:spacing w:after="0" w:line="240" w:lineRule="auto"/>
        <w:ind w:firstLine="709"/>
        <w:rPr>
          <w:rFonts w:ascii="Times New Roman" w:hAnsi="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40"/>
      </w:tblPr>
      <w:tblGrid>
        <w:gridCol w:w="840"/>
        <w:gridCol w:w="2520"/>
        <w:gridCol w:w="2240"/>
        <w:gridCol w:w="3220"/>
        <w:gridCol w:w="2800"/>
        <w:gridCol w:w="3689"/>
      </w:tblGrid>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N</w:t>
            </w:r>
          </w:p>
          <w:p w:rsidR="00984309" w:rsidRPr="004E6FAB" w:rsidRDefault="00984309" w:rsidP="00414F16">
            <w:pPr>
              <w:pStyle w:val="af9"/>
              <w:jc w:val="center"/>
              <w:rPr>
                <w:rFonts w:ascii="Times New Roman" w:hAnsi="Times New Roman" w:cs="Times New Roman"/>
              </w:rPr>
            </w:pPr>
            <w:proofErr w:type="spellStart"/>
            <w:proofErr w:type="gramStart"/>
            <w:r w:rsidRPr="004E6FAB">
              <w:rPr>
                <w:rFonts w:ascii="Times New Roman" w:hAnsi="Times New Roman" w:cs="Times New Roman"/>
              </w:rPr>
              <w:t>п</w:t>
            </w:r>
            <w:proofErr w:type="spellEnd"/>
            <w:proofErr w:type="gramEnd"/>
            <w:r w:rsidRPr="004E6FAB">
              <w:rPr>
                <w:rFonts w:ascii="Times New Roman" w:hAnsi="Times New Roman" w:cs="Times New Roman"/>
              </w:rPr>
              <w:t>/</w:t>
            </w:r>
            <w:proofErr w:type="spellStart"/>
            <w:r w:rsidRPr="004E6FAB">
              <w:rPr>
                <w:rFonts w:ascii="Times New Roman" w:hAnsi="Times New Roman" w:cs="Times New Roman"/>
              </w:rPr>
              <w:t>п</w:t>
            </w:r>
            <w:proofErr w:type="spellEnd"/>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Основание предоставления земельного участка без проведения торгов</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Заявитель</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6" w:name="sub_1001"/>
            <w:r w:rsidRPr="004E6FAB">
              <w:rPr>
                <w:rFonts w:ascii="Times New Roman" w:hAnsi="Times New Roman" w:cs="Times New Roman"/>
              </w:rPr>
              <w:t>1.</w:t>
            </w:r>
            <w:bookmarkEnd w:id="1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34" w:history="1">
              <w:r w:rsidR="00984309" w:rsidRPr="004E6FAB">
                <w:rPr>
                  <w:rStyle w:val="af8"/>
                  <w:rFonts w:ascii="Times New Roman" w:hAnsi="Times New Roman" w:cs="Times New Roman"/>
                  <w:bCs/>
                </w:rPr>
                <w:t>Подпункт 1.1 пункта 2 статьи 39.3</w:t>
              </w:r>
            </w:hyperlink>
            <w:r w:rsidR="00984309" w:rsidRPr="004E6FAB">
              <w:rPr>
                <w:rFonts w:ascii="Times New Roman" w:hAnsi="Times New Roman" w:cs="Times New Roman"/>
              </w:rPr>
              <w:t xml:space="preserve"> Земельного кодекса Российской Федерации</w:t>
            </w:r>
            <w:r w:rsidR="00984309" w:rsidRPr="004E6FAB">
              <w:rPr>
                <w:rFonts w:ascii="Times New Roman" w:hAnsi="Times New Roman" w:cs="Times New Roman"/>
                <w:vertAlign w:val="superscript"/>
              </w:rPr>
              <w:t> </w:t>
            </w:r>
            <w:hyperlink w:anchor="sub_10001" w:history="1">
              <w:r w:rsidR="00984309" w:rsidRPr="004E6FAB">
                <w:rPr>
                  <w:rStyle w:val="af8"/>
                  <w:rFonts w:ascii="Times New Roman" w:hAnsi="Times New Roman" w:cs="Times New Roman"/>
                  <w:bCs/>
                  <w:vertAlign w:val="superscript"/>
                </w:rPr>
                <w:t>1</w:t>
              </w:r>
            </w:hyperlink>
            <w:r w:rsidR="00984309" w:rsidRPr="004E6FAB">
              <w:rPr>
                <w:rFonts w:ascii="Times New Roman" w:hAnsi="Times New Roman" w:cs="Times New Roman"/>
              </w:rPr>
              <w:t xml:space="preserve"> (далее - Земельный кодекс)</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spacing w:after="0" w:line="240" w:lineRule="auto"/>
              <w:rPr>
                <w:rFonts w:ascii="Times New Roman" w:hAnsi="Times New Roman"/>
                <w:sz w:val="24"/>
                <w:szCs w:val="24"/>
              </w:rPr>
            </w:pPr>
            <w:r w:rsidRPr="004E6FAB">
              <w:rPr>
                <w:rFonts w:ascii="Times New Roman" w:hAnsi="Times New Roman"/>
                <w:sz w:val="24"/>
                <w:szCs w:val="24"/>
              </w:rPr>
              <w:t>Лицо, которому предоставлено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35" w:anchor="/document/12161615/entry/0" w:history="1">
              <w:r w:rsidRPr="004E6FAB">
                <w:rPr>
                  <w:rStyle w:val="a4"/>
                  <w:rFonts w:ascii="Times New Roman" w:hAnsi="Times New Roman"/>
                  <w:sz w:val="24"/>
                  <w:szCs w:val="24"/>
                </w:rPr>
                <w:t>Федеральным законом</w:t>
              </w:r>
            </w:hyperlink>
            <w:r w:rsidRPr="004E6FAB">
              <w:rPr>
                <w:rFonts w:ascii="Times New Roman" w:hAnsi="Times New Roman"/>
                <w:sz w:val="24"/>
                <w:szCs w:val="24"/>
              </w:rPr>
              <w:t xml:space="preserve"> от 24 июля 2008 года N 161-ФЗ </w:t>
            </w:r>
            <w:r w:rsidRPr="004E6FAB">
              <w:rPr>
                <w:rFonts w:ascii="Times New Roman" w:hAnsi="Times New Roman"/>
                <w:sz w:val="24"/>
                <w:szCs w:val="24"/>
              </w:rPr>
              <w:lastRenderedPageBreak/>
              <w:t>"О содействии развитию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образованный из земельного участка, предоставленного в аренду, безвозмездное пользование  для комплексного освоения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Договор о </w:t>
            </w:r>
            <w:proofErr w:type="gramStart"/>
            <w:r w:rsidRPr="004E6FAB">
              <w:rPr>
                <w:rFonts w:ascii="Times New Roman" w:hAnsi="Times New Roman" w:cs="Times New Roman"/>
              </w:rPr>
              <w:t>комплексном</w:t>
            </w:r>
            <w:proofErr w:type="gramEnd"/>
            <w:r w:rsidRPr="004E6FAB">
              <w:rPr>
                <w:rFonts w:ascii="Times New Roman" w:hAnsi="Times New Roman" w:cs="Times New Roman"/>
              </w:rPr>
              <w:t xml:space="preserve"> освоения, развития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EE7275">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w:t>
            </w:r>
            <w:r w:rsidR="00984309" w:rsidRPr="004E6FAB">
              <w:rPr>
                <w:rFonts w:ascii="Times New Roman" w:hAnsi="Times New Roman" w:cs="Times New Roman"/>
              </w:rPr>
              <w:lastRenderedPageBreak/>
              <w:t>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юридических лиц (далее -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7" w:name="sub_1004"/>
            <w:r w:rsidRPr="004E6FAB">
              <w:rPr>
                <w:rFonts w:ascii="Times New Roman" w:hAnsi="Times New Roman" w:cs="Times New Roman"/>
              </w:rPr>
              <w:lastRenderedPageBreak/>
              <w:t>2.</w:t>
            </w:r>
            <w:bookmarkEnd w:id="1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36" w:history="1">
              <w:r w:rsidR="00984309" w:rsidRPr="004E6FAB">
                <w:rPr>
                  <w:rStyle w:val="af8"/>
                  <w:rFonts w:ascii="Times New Roman" w:hAnsi="Times New Roman" w:cs="Times New Roman"/>
                  <w:bCs/>
                </w:rPr>
                <w:t>Подпункт 3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3" w:history="1">
              <w:r w:rsidR="00984309" w:rsidRPr="004E6FAB">
                <w:rPr>
                  <w:rStyle w:val="af8"/>
                  <w:rFonts w:ascii="Times New Roman" w:hAnsi="Times New Roman" w:cs="Times New Roman"/>
                  <w:bCs/>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членство заявителя в СНТ или ОНТ</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w:t>
            </w:r>
            <w:r w:rsidR="00984309" w:rsidRPr="004E6FAB">
              <w:rPr>
                <w:rFonts w:ascii="Times New Roman" w:hAnsi="Times New Roman" w:cs="Times New Roman"/>
              </w:rPr>
              <w:lastRenderedPageBreak/>
              <w:t>отношении СНТ 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8" w:name="sub_1006"/>
            <w:r w:rsidRPr="004E6FAB">
              <w:rPr>
                <w:rFonts w:ascii="Times New Roman" w:hAnsi="Times New Roman" w:cs="Times New Roman"/>
              </w:rPr>
              <w:lastRenderedPageBreak/>
              <w:t>3.</w:t>
            </w:r>
            <w:bookmarkEnd w:id="1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37" w:history="1">
              <w:r w:rsidR="00984309" w:rsidRPr="004E6FAB">
                <w:rPr>
                  <w:rStyle w:val="af8"/>
                  <w:rFonts w:ascii="Times New Roman" w:hAnsi="Times New Roman" w:cs="Times New Roman"/>
                  <w:bCs/>
                </w:rPr>
                <w:t>Подпункт 6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5" w:history="1">
              <w:r w:rsidR="00984309" w:rsidRPr="004E6FAB">
                <w:rPr>
                  <w:rStyle w:val="af8"/>
                  <w:rFonts w:ascii="Times New Roman" w:hAnsi="Times New Roman" w:cs="Times New Roman"/>
                  <w:bCs/>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расположено здание, сооружение</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w:t>
            </w:r>
            <w:proofErr w:type="gramStart"/>
            <w:r w:rsidR="00984309" w:rsidRPr="004E6FAB">
              <w:rPr>
                <w:rFonts w:ascii="Times New Roman" w:hAnsi="Times New Roman" w:cs="Times New Roman"/>
              </w:rPr>
              <w:t>м(</w:t>
            </w:r>
            <w:proofErr w:type="spellStart"/>
            <w:proofErr w:type="gramEnd"/>
            <w:r w:rsidR="00984309" w:rsidRPr="004E6FAB">
              <w:rPr>
                <w:rFonts w:ascii="Times New Roman" w:hAnsi="Times New Roman" w:cs="Times New Roman"/>
              </w:rPr>
              <w:t>ых</w:t>
            </w:r>
            <w:proofErr w:type="spellEnd"/>
            <w:r w:rsidR="00984309" w:rsidRPr="004E6FAB">
              <w:rPr>
                <w:rFonts w:ascii="Times New Roman" w:hAnsi="Times New Roman" w:cs="Times New Roman"/>
              </w:rPr>
              <w:t>) на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9" w:name="sub_1007"/>
            <w:r w:rsidRPr="004E6FAB">
              <w:rPr>
                <w:rFonts w:ascii="Times New Roman" w:hAnsi="Times New Roman" w:cs="Times New Roman"/>
              </w:rPr>
              <w:lastRenderedPageBreak/>
              <w:t>4.</w:t>
            </w:r>
            <w:bookmarkEnd w:id="1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38" w:history="1">
              <w:r w:rsidR="00984309" w:rsidRPr="004E6FAB">
                <w:rPr>
                  <w:rStyle w:val="af8"/>
                  <w:rFonts w:ascii="Times New Roman" w:hAnsi="Times New Roman" w:cs="Times New Roman"/>
                  <w:bCs/>
                </w:rPr>
                <w:t>Подпункт 7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6" w:history="1">
              <w:r w:rsidR="00984309" w:rsidRPr="004E6FAB">
                <w:rPr>
                  <w:rStyle w:val="af8"/>
                  <w:rFonts w:ascii="Times New Roman" w:hAnsi="Times New Roman" w:cs="Times New Roman"/>
                  <w:bCs/>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0" w:name="sub_1008"/>
            <w:r w:rsidRPr="004E6FAB">
              <w:rPr>
                <w:rFonts w:ascii="Times New Roman" w:hAnsi="Times New Roman" w:cs="Times New Roman"/>
              </w:rPr>
              <w:lastRenderedPageBreak/>
              <w:t>5.</w:t>
            </w:r>
            <w:bookmarkEnd w:id="2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39" w:history="1">
              <w:r w:rsidR="00984309" w:rsidRPr="004E6FAB">
                <w:rPr>
                  <w:rStyle w:val="af8"/>
                  <w:rFonts w:ascii="Times New Roman" w:hAnsi="Times New Roman" w:cs="Times New Roman"/>
                  <w:bCs/>
                </w:rPr>
                <w:t>Подпункт 8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7" w:history="1">
              <w:r w:rsidR="00984309" w:rsidRPr="004E6FAB">
                <w:rPr>
                  <w:rStyle w:val="af8"/>
                  <w:rFonts w:ascii="Times New Roman" w:hAnsi="Times New Roman" w:cs="Times New Roman"/>
                  <w:bCs/>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1" w:name="sub_1009"/>
            <w:r w:rsidRPr="004E6FAB">
              <w:rPr>
                <w:rFonts w:ascii="Times New Roman" w:hAnsi="Times New Roman" w:cs="Times New Roman"/>
              </w:rPr>
              <w:t>6.</w:t>
            </w:r>
            <w:bookmarkEnd w:id="2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0" w:history="1">
              <w:r w:rsidR="00984309" w:rsidRPr="004E6FAB">
                <w:rPr>
                  <w:rStyle w:val="af8"/>
                  <w:rFonts w:ascii="Times New Roman" w:hAnsi="Times New Roman" w:cs="Times New Roman"/>
                  <w:bCs/>
                </w:rPr>
                <w:t>Подпункт 9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8" w:history="1">
              <w:r w:rsidR="00984309" w:rsidRPr="004E6FAB">
                <w:rPr>
                  <w:rStyle w:val="af8"/>
                  <w:rFonts w:ascii="Times New Roman" w:hAnsi="Times New Roman" w:cs="Times New Roman"/>
                  <w:bCs/>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2" w:name="sub_1010"/>
            <w:r w:rsidRPr="004E6FAB">
              <w:rPr>
                <w:rFonts w:ascii="Times New Roman" w:hAnsi="Times New Roman" w:cs="Times New Roman"/>
              </w:rPr>
              <w:lastRenderedPageBreak/>
              <w:t>7.</w:t>
            </w:r>
            <w:bookmarkEnd w:id="2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1" w:history="1">
              <w:r w:rsidR="00984309" w:rsidRPr="004E6FAB">
                <w:rPr>
                  <w:rStyle w:val="af8"/>
                  <w:rFonts w:ascii="Times New Roman" w:hAnsi="Times New Roman" w:cs="Times New Roman"/>
                  <w:bCs/>
                </w:rPr>
                <w:t>Подпункт 10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9" w:history="1">
              <w:r w:rsidR="00984309" w:rsidRPr="004E6FAB">
                <w:rPr>
                  <w:rStyle w:val="af8"/>
                  <w:rFonts w:ascii="Times New Roman" w:hAnsi="Times New Roman" w:cs="Times New Roman"/>
                  <w:bCs/>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2" w:history="1">
              <w:r w:rsidR="00984309" w:rsidRPr="004E6FAB">
                <w:rPr>
                  <w:rStyle w:val="af8"/>
                  <w:rFonts w:ascii="Times New Roman" w:hAnsi="Times New Roman" w:cs="Times New Roman"/>
                  <w:bCs/>
                </w:rPr>
                <w:t>Подпункт 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18" w:history="1">
              <w:r w:rsidR="00984309" w:rsidRPr="004E6FAB">
                <w:rPr>
                  <w:rStyle w:val="af8"/>
                  <w:rFonts w:ascii="Times New Roman" w:hAnsi="Times New Roman" w:cs="Times New Roman"/>
                  <w:bCs/>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Определяется в соответствии с указом или распоряжением Президента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Указ или распоряжение Президента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3" w:name="sub_1021"/>
            <w:r w:rsidRPr="004E6FAB">
              <w:rPr>
                <w:rFonts w:ascii="Times New Roman" w:hAnsi="Times New Roman" w:cs="Times New Roman"/>
              </w:rPr>
              <w:t>9.</w:t>
            </w:r>
            <w:bookmarkEnd w:id="2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3" w:history="1">
              <w:r w:rsidR="00984309" w:rsidRPr="004E6FAB">
                <w:rPr>
                  <w:rStyle w:val="af8"/>
                  <w:rFonts w:ascii="Times New Roman" w:hAnsi="Times New Roman" w:cs="Times New Roman"/>
                  <w:bCs/>
                </w:rPr>
                <w:t>Подпункт 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19" w:history="1">
              <w:r w:rsidR="00984309" w:rsidRPr="004E6FAB">
                <w:rPr>
                  <w:rStyle w:val="af8"/>
                  <w:rFonts w:ascii="Times New Roman" w:hAnsi="Times New Roman" w:cs="Times New Roman"/>
                  <w:bCs/>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Распоряжение Правительства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4" w:name="sub_1022"/>
            <w:r w:rsidRPr="004E6FAB">
              <w:rPr>
                <w:rFonts w:ascii="Times New Roman" w:hAnsi="Times New Roman" w:cs="Times New Roman"/>
              </w:rPr>
              <w:lastRenderedPageBreak/>
              <w:t>10.</w:t>
            </w:r>
            <w:bookmarkEnd w:id="2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4" w:history="1">
              <w:r w:rsidR="00984309" w:rsidRPr="004E6FAB">
                <w:rPr>
                  <w:rStyle w:val="af8"/>
                  <w:rFonts w:ascii="Times New Roman" w:hAnsi="Times New Roman" w:cs="Times New Roman"/>
                  <w:bCs/>
                </w:rPr>
                <w:t>Подпункт 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0" w:history="1">
              <w:r w:rsidR="00984309" w:rsidRPr="004E6FAB">
                <w:rPr>
                  <w:rStyle w:val="af8"/>
                  <w:rFonts w:ascii="Times New Roman" w:hAnsi="Times New Roman" w:cs="Times New Roman"/>
                  <w:bCs/>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Распоряжение высшего должностного лица субъекта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5" w:name="sub_1023"/>
            <w:r w:rsidRPr="004E6FAB">
              <w:rPr>
                <w:rFonts w:ascii="Times New Roman" w:hAnsi="Times New Roman" w:cs="Times New Roman"/>
              </w:rPr>
              <w:t>11.</w:t>
            </w:r>
            <w:bookmarkEnd w:id="2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5" w:history="1">
              <w:r w:rsidR="00984309" w:rsidRPr="004E6FAB">
                <w:rPr>
                  <w:rStyle w:val="af8"/>
                  <w:rFonts w:ascii="Times New Roman" w:hAnsi="Times New Roman" w:cs="Times New Roman"/>
                  <w:bCs/>
                </w:rPr>
                <w:t>Подпункт 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1" w:history="1">
              <w:r w:rsidR="00984309" w:rsidRPr="004E6FAB">
                <w:rPr>
                  <w:rStyle w:val="af8"/>
                  <w:rFonts w:ascii="Times New Roman" w:hAnsi="Times New Roman" w:cs="Times New Roman"/>
                  <w:bCs/>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выполнения международных обязательств</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6" w:name="sub_1024"/>
            <w:r w:rsidRPr="004E6FAB">
              <w:rPr>
                <w:rFonts w:ascii="Times New Roman" w:hAnsi="Times New Roman" w:cs="Times New Roman"/>
              </w:rPr>
              <w:t>12.</w:t>
            </w:r>
            <w:bookmarkEnd w:id="2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6" w:history="1">
              <w:r w:rsidR="00984309" w:rsidRPr="004E6FAB">
                <w:rPr>
                  <w:rStyle w:val="af8"/>
                  <w:rFonts w:ascii="Times New Roman" w:hAnsi="Times New Roman" w:cs="Times New Roman"/>
                  <w:bCs/>
                </w:rPr>
                <w:t>Подпункт 4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предназначенный для размещения объектов, предназначенных для обеспечения </w:t>
            </w:r>
            <w:proofErr w:type="spellStart"/>
            <w:r w:rsidRPr="004E6FAB">
              <w:rPr>
                <w:rFonts w:ascii="Times New Roman" w:hAnsi="Times New Roman" w:cs="Times New Roman"/>
              </w:rPr>
              <w:t>электро</w:t>
            </w:r>
            <w:proofErr w:type="spellEnd"/>
            <w:r w:rsidRPr="004E6FAB">
              <w:rPr>
                <w:rFonts w:ascii="Times New Roman" w:hAnsi="Times New Roman" w:cs="Times New Roman"/>
              </w:rPr>
              <w:t>-, тепл</w:t>
            </w:r>
            <w:proofErr w:type="gramStart"/>
            <w:r w:rsidRPr="004E6FAB">
              <w:rPr>
                <w:rFonts w:ascii="Times New Roman" w:hAnsi="Times New Roman" w:cs="Times New Roman"/>
              </w:rPr>
              <w:t>о-</w:t>
            </w:r>
            <w:proofErr w:type="gramEnd"/>
            <w:r w:rsidRPr="004E6FAB">
              <w:rPr>
                <w:rFonts w:ascii="Times New Roman" w:hAnsi="Times New Roman" w:cs="Times New Roman"/>
              </w:rPr>
              <w:t xml:space="preserve">, </w:t>
            </w:r>
            <w:proofErr w:type="spellStart"/>
            <w:r w:rsidRPr="004E6FAB">
              <w:rPr>
                <w:rFonts w:ascii="Times New Roman" w:hAnsi="Times New Roman" w:cs="Times New Roman"/>
              </w:rPr>
              <w:t>газо</w:t>
            </w:r>
            <w:proofErr w:type="spellEnd"/>
            <w:r w:rsidRPr="004E6FAB">
              <w:rPr>
                <w:rFonts w:ascii="Times New Roman" w:hAnsi="Times New Roman" w:cs="Times New Roman"/>
              </w:rPr>
              <w:t>- и водоснабжения, водоотведения, связи, нефтепроводов, объектов федерального, регионального или местного значения</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984309" w:rsidRPr="004E6FAB">
              <w:rPr>
                <w:rFonts w:ascii="Times New Roman" w:hAnsi="Times New Roman" w:cs="Times New Roman"/>
              </w:rPr>
              <w:t>электро</w:t>
            </w:r>
            <w:proofErr w:type="spellEnd"/>
            <w:r w:rsidR="00984309" w:rsidRPr="004E6FAB">
              <w:rPr>
                <w:rFonts w:ascii="Times New Roman" w:hAnsi="Times New Roman" w:cs="Times New Roman"/>
              </w:rPr>
              <w:t>-, тепл</w:t>
            </w:r>
            <w:proofErr w:type="gramStart"/>
            <w:r w:rsidR="00984309" w:rsidRPr="004E6FAB">
              <w:rPr>
                <w:rFonts w:ascii="Times New Roman" w:hAnsi="Times New Roman" w:cs="Times New Roman"/>
              </w:rPr>
              <w:t>о-</w:t>
            </w:r>
            <w:proofErr w:type="gramEnd"/>
            <w:r w:rsidR="00984309" w:rsidRPr="004E6FAB">
              <w:rPr>
                <w:rFonts w:ascii="Times New Roman" w:hAnsi="Times New Roman" w:cs="Times New Roman"/>
              </w:rPr>
              <w:t xml:space="preserve">, </w:t>
            </w:r>
            <w:proofErr w:type="spellStart"/>
            <w:r w:rsidR="00984309" w:rsidRPr="004E6FAB">
              <w:rPr>
                <w:rFonts w:ascii="Times New Roman" w:hAnsi="Times New Roman" w:cs="Times New Roman"/>
              </w:rPr>
              <w:t>газо</w:t>
            </w:r>
            <w:proofErr w:type="spellEnd"/>
            <w:r w:rsidR="00984309" w:rsidRPr="004E6FAB">
              <w:rPr>
                <w:rFonts w:ascii="Times New Roman" w:hAnsi="Times New Roman" w:cs="Times New Roman"/>
              </w:rPr>
              <w:t xml:space="preserve">- и водоснабжения, водоотведения, связи, нефтепроводов, не относящихся </w:t>
            </w:r>
            <w:r w:rsidR="00984309" w:rsidRPr="004E6FAB">
              <w:rPr>
                <w:rFonts w:ascii="Times New Roman" w:hAnsi="Times New Roman" w:cs="Times New Roman"/>
              </w:rPr>
              <w:lastRenderedPageBreak/>
              <w:t>к объектам федерального, регионального или местного значения)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7" w:name="sub_1025"/>
            <w:r w:rsidRPr="004E6FAB">
              <w:rPr>
                <w:rFonts w:ascii="Times New Roman" w:hAnsi="Times New Roman" w:cs="Times New Roman"/>
              </w:rPr>
              <w:lastRenderedPageBreak/>
              <w:t>13.</w:t>
            </w:r>
            <w:bookmarkEnd w:id="2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7" w:history="1">
              <w:r w:rsidR="00984309" w:rsidRPr="004E6FAB">
                <w:rPr>
                  <w:rStyle w:val="af8"/>
                  <w:rFonts w:ascii="Times New Roman" w:hAnsi="Times New Roman" w:cs="Times New Roman"/>
                  <w:bCs/>
                </w:rPr>
                <w:t>Подпункт 5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2" w:history="1">
              <w:r w:rsidR="00984309" w:rsidRPr="004E6FAB">
                <w:rPr>
                  <w:rStyle w:val="af8"/>
                  <w:rFonts w:ascii="Times New Roman" w:hAnsi="Times New Roman" w:cs="Times New Roman"/>
                  <w:bCs/>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8" w:history="1">
              <w:r w:rsidRPr="004E6FAB">
                <w:rPr>
                  <w:rStyle w:val="af8"/>
                  <w:rFonts w:ascii="Times New Roman" w:hAnsi="Times New Roman" w:cs="Times New Roman"/>
                  <w:bCs/>
                </w:rPr>
                <w:t>вступления в силу</w:t>
              </w:r>
            </w:hyperlink>
            <w:r w:rsidRPr="004E6FAB">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w:t>
            </w:r>
            <w:r w:rsidRPr="004E6FAB">
              <w:rPr>
                <w:rFonts w:ascii="Times New Roman" w:hAnsi="Times New Roman" w:cs="Times New Roman"/>
                <w:vertAlign w:val="superscript"/>
              </w:rPr>
              <w:t> </w:t>
            </w:r>
            <w:hyperlink w:anchor="sub_10023" w:history="1">
              <w:r w:rsidRPr="004E6FAB">
                <w:rPr>
                  <w:rStyle w:val="af8"/>
                  <w:rFonts w:ascii="Times New Roman" w:hAnsi="Times New Roman" w:cs="Times New Roman"/>
                  <w:bCs/>
                  <w:vertAlign w:val="superscript"/>
                </w:rPr>
                <w:t>23</w:t>
              </w:r>
            </w:hyperlink>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8" w:name="sub_1026"/>
            <w:r w:rsidRPr="004E6FAB">
              <w:rPr>
                <w:rFonts w:ascii="Times New Roman" w:hAnsi="Times New Roman" w:cs="Times New Roman"/>
              </w:rPr>
              <w:t>14.</w:t>
            </w:r>
            <w:bookmarkEnd w:id="2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49" w:history="1">
              <w:r w:rsidR="00984309" w:rsidRPr="004E6FAB">
                <w:rPr>
                  <w:rStyle w:val="af8"/>
                  <w:rFonts w:ascii="Times New Roman" w:hAnsi="Times New Roman" w:cs="Times New Roman"/>
                  <w:bCs/>
                </w:rPr>
                <w:t>Подпункт 5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Арендатор земельного участка, предоставленного для комплексного развития территории, из которого </w:t>
            </w:r>
            <w:r w:rsidRPr="004E6FAB">
              <w:rPr>
                <w:rFonts w:ascii="Times New Roman" w:hAnsi="Times New Roman" w:cs="Times New Roman"/>
              </w:rPr>
              <w:lastRenderedPageBreak/>
              <w:t>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образованный из земельного участка, находящегося в </w:t>
            </w:r>
            <w:r w:rsidRPr="004E6FAB">
              <w:rPr>
                <w:rFonts w:ascii="Times New Roman" w:hAnsi="Times New Roman" w:cs="Times New Roman"/>
              </w:rPr>
              <w:lastRenderedPageBreak/>
              <w:t>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Договор о комплексном освоении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w:t>
            </w:r>
            <w:r w:rsidR="00984309" w:rsidRPr="004E6FAB">
              <w:rPr>
                <w:rFonts w:ascii="Times New Roman" w:hAnsi="Times New Roman" w:cs="Times New Roman"/>
              </w:rPr>
              <w:lastRenderedPageBreak/>
              <w:t>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9" w:name="sub_1029"/>
            <w:r w:rsidRPr="004E6FAB">
              <w:rPr>
                <w:rFonts w:ascii="Times New Roman" w:hAnsi="Times New Roman" w:cs="Times New Roman"/>
              </w:rPr>
              <w:lastRenderedPageBreak/>
              <w:t>15.</w:t>
            </w:r>
            <w:bookmarkEnd w:id="2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0" w:history="1">
              <w:r w:rsidR="00984309" w:rsidRPr="004E6FAB">
                <w:rPr>
                  <w:rStyle w:val="af8"/>
                  <w:rFonts w:ascii="Times New Roman" w:hAnsi="Times New Roman" w:cs="Times New Roman"/>
                  <w:bCs/>
                </w:rPr>
                <w:t>Подпункт 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5" w:history="1">
              <w:r w:rsidR="00984309" w:rsidRPr="004E6FAB">
                <w:rPr>
                  <w:rStyle w:val="af8"/>
                  <w:rFonts w:ascii="Times New Roman" w:hAnsi="Times New Roman" w:cs="Times New Roman"/>
                  <w:bCs/>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членство заявителя в СНТ или ОНТ</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0" w:name="sub_1030"/>
            <w:r w:rsidRPr="004E6FAB">
              <w:rPr>
                <w:rFonts w:ascii="Times New Roman" w:hAnsi="Times New Roman" w:cs="Times New Roman"/>
              </w:rPr>
              <w:lastRenderedPageBreak/>
              <w:t>16.</w:t>
            </w:r>
            <w:bookmarkEnd w:id="3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1" w:history="1">
              <w:r w:rsidR="00984309" w:rsidRPr="004E6FAB">
                <w:rPr>
                  <w:rStyle w:val="af8"/>
                  <w:rFonts w:ascii="Times New Roman" w:hAnsi="Times New Roman" w:cs="Times New Roman"/>
                  <w:bCs/>
                </w:rPr>
                <w:t>Подпункт 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6" w:history="1">
              <w:r w:rsidR="00984309" w:rsidRPr="004E6FAB">
                <w:rPr>
                  <w:rStyle w:val="af8"/>
                  <w:rFonts w:ascii="Times New Roman" w:hAnsi="Times New Roman" w:cs="Times New Roman"/>
                  <w:bCs/>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В аренду </w:t>
            </w:r>
            <w:proofErr w:type="gramStart"/>
            <w:r w:rsidRPr="004E6FAB">
              <w:rPr>
                <w:rFonts w:ascii="Times New Roman" w:hAnsi="Times New Roman" w:cs="Times New Roman"/>
              </w:rPr>
              <w:t>со</w:t>
            </w:r>
            <w:proofErr w:type="gramEnd"/>
            <w:r w:rsidRPr="004E6FAB">
              <w:rPr>
                <w:rFonts w:ascii="Times New Roman" w:hAnsi="Times New Roman" w:cs="Times New Roman"/>
              </w:rPr>
              <w:t xml:space="preserve"> 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17.</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2" w:history="1">
              <w:r w:rsidR="00984309" w:rsidRPr="004E6FAB">
                <w:rPr>
                  <w:rStyle w:val="af8"/>
                  <w:rFonts w:ascii="Times New Roman" w:hAnsi="Times New Roman" w:cs="Times New Roman"/>
                  <w:bCs/>
                </w:rPr>
                <w:t>Подпункт 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7" w:history="1">
              <w:r w:rsidR="00984309" w:rsidRPr="004E6FAB">
                <w:rPr>
                  <w:rStyle w:val="af8"/>
                  <w:rFonts w:ascii="Times New Roman" w:hAnsi="Times New Roman" w:cs="Times New Roman"/>
                  <w:bCs/>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w:t>
            </w:r>
            <w:r w:rsidRPr="004E6FAB">
              <w:rPr>
                <w:rFonts w:ascii="Times New Roman" w:hAnsi="Times New Roman" w:cs="Times New Roman"/>
              </w:rPr>
              <w:lastRenderedPageBreak/>
              <w:t xml:space="preserve">хозяйственного ведения или в случаях, предусмотренных </w:t>
            </w:r>
            <w:hyperlink r:id="rId53" w:history="1">
              <w:r w:rsidRPr="004E6FAB">
                <w:rPr>
                  <w:rStyle w:val="af8"/>
                  <w:rFonts w:ascii="Times New Roman" w:hAnsi="Times New Roman" w:cs="Times New Roman"/>
                  <w:bCs/>
                </w:rPr>
                <w:t>статьей 39.20</w:t>
              </w:r>
            </w:hyperlink>
            <w:r w:rsidRPr="004E6FAB">
              <w:rPr>
                <w:rFonts w:ascii="Times New Roman" w:hAnsi="Times New Roman" w:cs="Times New Roman"/>
              </w:rPr>
              <w:t xml:space="preserve"> Земельного кодекса</w:t>
            </w:r>
            <w:r w:rsidRPr="004E6FAB">
              <w:rPr>
                <w:rFonts w:ascii="Times New Roman" w:hAnsi="Times New Roman" w:cs="Times New Roman"/>
                <w:vertAlign w:val="superscript"/>
              </w:rPr>
              <w:t> </w:t>
            </w:r>
            <w:hyperlink w:anchor="sub_10028" w:history="1">
              <w:r w:rsidRPr="004E6FAB">
                <w:rPr>
                  <w:rStyle w:val="af8"/>
                  <w:rFonts w:ascii="Times New Roman" w:hAnsi="Times New Roman" w:cs="Times New Roman"/>
                  <w:bCs/>
                  <w:vertAlign w:val="superscript"/>
                </w:rPr>
                <w:t>28</w:t>
              </w:r>
            </w:hyperlink>
            <w:r w:rsidRPr="004E6FAB">
              <w:rPr>
                <w:rFonts w:ascii="Times New Roman" w:hAnsi="Times New Roman" w:cs="Times New Roman"/>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на котором расположены здания, сооружения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4E6FAB">
              <w:rPr>
                <w:rFonts w:ascii="Times New Roman" w:hAnsi="Times New Roman" w:cs="Times New Roman"/>
              </w:rPr>
              <w:lastRenderedPageBreak/>
              <w:t>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7B3CA3">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w:t>
            </w:r>
            <w:proofErr w:type="gramStart"/>
            <w:r w:rsidR="00984309" w:rsidRPr="004E6FAB">
              <w:rPr>
                <w:rFonts w:ascii="Times New Roman" w:hAnsi="Times New Roman" w:cs="Times New Roman"/>
              </w:rPr>
              <w:t>м(</w:t>
            </w:r>
            <w:proofErr w:type="spellStart"/>
            <w:proofErr w:type="gramEnd"/>
            <w:r w:rsidR="00984309" w:rsidRPr="004E6FAB">
              <w:rPr>
                <w:rFonts w:ascii="Times New Roman" w:hAnsi="Times New Roman" w:cs="Times New Roman"/>
              </w:rPr>
              <w:t>ых</w:t>
            </w:r>
            <w:proofErr w:type="spellEnd"/>
            <w:r w:rsidR="00984309" w:rsidRPr="004E6FAB">
              <w:rPr>
                <w:rFonts w:ascii="Times New Roman" w:hAnsi="Times New Roman" w:cs="Times New Roman"/>
              </w:rPr>
              <w:t>) на испрашиваемом земельном участке)</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1" w:name="sub_1032"/>
            <w:r w:rsidRPr="004E6FAB">
              <w:rPr>
                <w:rFonts w:ascii="Times New Roman" w:hAnsi="Times New Roman" w:cs="Times New Roman"/>
              </w:rPr>
              <w:lastRenderedPageBreak/>
              <w:t>18.</w:t>
            </w:r>
            <w:bookmarkEnd w:id="3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4" w:history="1">
              <w:r w:rsidR="00984309" w:rsidRPr="004E6FAB">
                <w:rPr>
                  <w:rStyle w:val="af8"/>
                  <w:rFonts w:ascii="Times New Roman" w:hAnsi="Times New Roman" w:cs="Times New Roman"/>
                  <w:bCs/>
                </w:rPr>
                <w:t>Подпункт 10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9" w:history="1">
              <w:r w:rsidR="00984309" w:rsidRPr="004E6FAB">
                <w:rPr>
                  <w:rStyle w:val="af8"/>
                  <w:rFonts w:ascii="Times New Roman" w:hAnsi="Times New Roman" w:cs="Times New Roman"/>
                  <w:bCs/>
                  <w:vertAlign w:val="superscript"/>
                </w:rPr>
                <w:t>29</w:t>
              </w:r>
            </w:hyperlink>
            <w:r w:rsidR="00984309" w:rsidRPr="004E6FAB">
              <w:rPr>
                <w:rFonts w:ascii="Times New Roman" w:hAnsi="Times New Roman" w:cs="Times New Roman"/>
              </w:rPr>
              <w:t>,</w:t>
            </w:r>
          </w:p>
          <w:p w:rsidR="00984309" w:rsidRPr="004E6FAB" w:rsidRDefault="00D0585C" w:rsidP="00414F16">
            <w:pPr>
              <w:pStyle w:val="af9"/>
              <w:jc w:val="center"/>
              <w:rPr>
                <w:rFonts w:ascii="Times New Roman" w:hAnsi="Times New Roman" w:cs="Times New Roman"/>
              </w:rPr>
            </w:pPr>
            <w:hyperlink r:id="rId55" w:history="1">
              <w:r w:rsidR="00984309" w:rsidRPr="004E6FAB">
                <w:rPr>
                  <w:rStyle w:val="af8"/>
                  <w:rFonts w:ascii="Times New Roman" w:hAnsi="Times New Roman" w:cs="Times New Roman"/>
                  <w:bCs/>
                </w:rPr>
                <w:t>пункт 21 статьи 3</w:t>
              </w:r>
            </w:hyperlink>
            <w:r w:rsidR="00984309" w:rsidRPr="004E6FAB">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984309" w:rsidRPr="004E6FAB">
              <w:rPr>
                <w:rFonts w:ascii="Times New Roman" w:hAnsi="Times New Roman" w:cs="Times New Roman"/>
                <w:vertAlign w:val="superscript"/>
              </w:rPr>
              <w:t> </w:t>
            </w:r>
            <w:hyperlink w:anchor="sub_10030" w:history="1">
              <w:r w:rsidR="00984309" w:rsidRPr="004E6FAB">
                <w:rPr>
                  <w:rStyle w:val="af8"/>
                  <w:rFonts w:ascii="Times New Roman" w:hAnsi="Times New Roman" w:cs="Times New Roman"/>
                  <w:bCs/>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 объект незавершенного 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w:t>
            </w:r>
            <w:r w:rsidRPr="004E6FAB">
              <w:rPr>
                <w:rFonts w:ascii="Times New Roman" w:hAnsi="Times New Roman" w:cs="Times New Roman"/>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2" w:name="sub_1033"/>
            <w:r w:rsidRPr="004E6FAB">
              <w:rPr>
                <w:rFonts w:ascii="Times New Roman" w:hAnsi="Times New Roman" w:cs="Times New Roman"/>
              </w:rPr>
              <w:lastRenderedPageBreak/>
              <w:t>19.</w:t>
            </w:r>
            <w:bookmarkEnd w:id="3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6" w:history="1">
              <w:r w:rsidR="00984309" w:rsidRPr="004E6FAB">
                <w:rPr>
                  <w:rStyle w:val="af8"/>
                  <w:rFonts w:ascii="Times New Roman" w:hAnsi="Times New Roman" w:cs="Times New Roman"/>
                  <w:bCs/>
                </w:rPr>
                <w:t>Подпункт 11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1" w:history="1">
              <w:r w:rsidR="00984309" w:rsidRPr="004E6FAB">
                <w:rPr>
                  <w:rStyle w:val="af8"/>
                  <w:rFonts w:ascii="Times New Roman" w:hAnsi="Times New Roman" w:cs="Times New Roman"/>
                  <w:bCs/>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w:t>
            </w:r>
            <w:r w:rsidR="00984309" w:rsidRPr="004E6FAB">
              <w:rPr>
                <w:rFonts w:ascii="Times New Roman" w:hAnsi="Times New Roman" w:cs="Times New Roman"/>
              </w:rPr>
              <w:lastRenderedPageBreak/>
              <w:t>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3" w:name="sub_1034"/>
            <w:r w:rsidRPr="004E6FAB">
              <w:rPr>
                <w:rFonts w:ascii="Times New Roman" w:hAnsi="Times New Roman" w:cs="Times New Roman"/>
              </w:rPr>
              <w:lastRenderedPageBreak/>
              <w:t>20.</w:t>
            </w:r>
            <w:bookmarkEnd w:id="3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7" w:history="1">
              <w:r w:rsidR="00984309" w:rsidRPr="004E6FAB">
                <w:rPr>
                  <w:rStyle w:val="af8"/>
                  <w:rFonts w:ascii="Times New Roman" w:hAnsi="Times New Roman" w:cs="Times New Roman"/>
                  <w:bCs/>
                </w:rPr>
                <w:t>Подпункт 12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2" w:history="1">
              <w:r w:rsidR="00984309" w:rsidRPr="004E6FAB">
                <w:rPr>
                  <w:rStyle w:val="af8"/>
                  <w:rFonts w:ascii="Times New Roman" w:hAnsi="Times New Roman" w:cs="Times New Roman"/>
                  <w:bCs/>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4" w:name="sub_1035"/>
            <w:r w:rsidRPr="004E6FAB">
              <w:rPr>
                <w:rFonts w:ascii="Times New Roman" w:hAnsi="Times New Roman" w:cs="Times New Roman"/>
              </w:rPr>
              <w:t>21.</w:t>
            </w:r>
            <w:bookmarkEnd w:id="3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58" w:history="1">
              <w:r w:rsidR="00984309" w:rsidRPr="004E6FAB">
                <w:rPr>
                  <w:rStyle w:val="af8"/>
                  <w:rFonts w:ascii="Times New Roman" w:hAnsi="Times New Roman" w:cs="Times New Roman"/>
                  <w:bCs/>
                </w:rPr>
                <w:t>Подпункт 13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3" w:history="1">
              <w:r w:rsidR="00984309" w:rsidRPr="004E6FAB">
                <w:rPr>
                  <w:rStyle w:val="af8"/>
                  <w:rFonts w:ascii="Times New Roman" w:hAnsi="Times New Roman" w:cs="Times New Roman"/>
                  <w:bCs/>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заключен договор о комплексном развитии территории в соответствии с </w:t>
            </w:r>
            <w:hyperlink r:id="rId59" w:anchor="/document/12138258/entry/110" w:history="1">
              <w:r w:rsidRPr="004E6FAB">
                <w:rPr>
                  <w:rStyle w:val="a4"/>
                  <w:rFonts w:ascii="Times New Roman" w:hAnsi="Times New Roman"/>
                </w:rPr>
                <w:t>Градостроительным кодексом</w:t>
              </w:r>
            </w:hyperlink>
            <w:r w:rsidRPr="004E6FAB">
              <w:rPr>
                <w:rFonts w:ascii="Times New Roman" w:hAnsi="Times New Roman" w:cs="Times New Roman"/>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r w:rsidRPr="004E6FAB">
              <w:rPr>
                <w:rFonts w:ascii="Times New Roman" w:hAnsi="Times New Roman" w:cs="Times New Roman"/>
              </w:rPr>
              <w:lastRenderedPageBreak/>
              <w:t>кодексом Российской Федерации реализацию решения о комплексном развитии территории</w:t>
            </w:r>
            <w:r w:rsidRPr="004E6FAB">
              <w:rPr>
                <w:rFonts w:ascii="Times New Roman" w:hAnsi="Times New Roman" w:cs="Times New Roman"/>
                <w:color w:val="22272F"/>
                <w:shd w:val="clear" w:color="auto" w:fill="F3F1E9"/>
              </w:rPr>
              <w:t>;</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образованный в границах  территории, в отношении которой заключен договор о ее развитии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 комплексном развитии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w:t>
            </w:r>
            <w:r w:rsidR="00984309" w:rsidRPr="004E6FAB">
              <w:rPr>
                <w:rFonts w:ascii="Times New Roman" w:hAnsi="Times New Roman" w:cs="Times New Roman"/>
              </w:rPr>
              <w:lastRenderedPageBreak/>
              <w:t>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5" w:name="sub_1039"/>
            <w:r w:rsidRPr="004E6FAB">
              <w:rPr>
                <w:rFonts w:ascii="Times New Roman" w:hAnsi="Times New Roman" w:cs="Times New Roman"/>
              </w:rPr>
              <w:lastRenderedPageBreak/>
              <w:t>22.</w:t>
            </w:r>
            <w:bookmarkEnd w:id="3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0" w:history="1">
              <w:r w:rsidR="00984309" w:rsidRPr="004E6FAB">
                <w:rPr>
                  <w:rStyle w:val="af8"/>
                  <w:rFonts w:ascii="Times New Roman" w:hAnsi="Times New Roman" w:cs="Times New Roman"/>
                  <w:bCs/>
                </w:rPr>
                <w:t>Подпункт 14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6" w:history="1">
              <w:r w:rsidR="00984309" w:rsidRPr="004E6FAB">
                <w:rPr>
                  <w:rStyle w:val="af8"/>
                  <w:rFonts w:ascii="Times New Roman" w:hAnsi="Times New Roman" w:cs="Times New Roman"/>
                  <w:bCs/>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23.</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1" w:history="1">
              <w:r w:rsidR="00984309" w:rsidRPr="004E6FAB">
                <w:rPr>
                  <w:rStyle w:val="af8"/>
                  <w:rFonts w:ascii="Times New Roman" w:hAnsi="Times New Roman" w:cs="Times New Roman"/>
                  <w:bCs/>
                </w:rPr>
                <w:t>Подпункт 15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7" w:history="1">
              <w:r w:rsidR="00984309" w:rsidRPr="004E6FAB">
                <w:rPr>
                  <w:rStyle w:val="af8"/>
                  <w:rFonts w:ascii="Times New Roman" w:hAnsi="Times New Roman" w:cs="Times New Roman"/>
                  <w:bCs/>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 предварительном согласовании предоставления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6" w:name="sub_1041"/>
            <w:r w:rsidRPr="004E6FAB">
              <w:rPr>
                <w:rFonts w:ascii="Times New Roman" w:hAnsi="Times New Roman" w:cs="Times New Roman"/>
              </w:rPr>
              <w:t>24.</w:t>
            </w:r>
            <w:bookmarkEnd w:id="3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2" w:history="1">
              <w:r w:rsidR="00984309" w:rsidRPr="004E6FAB">
                <w:rPr>
                  <w:rStyle w:val="af8"/>
                  <w:rFonts w:ascii="Times New Roman" w:hAnsi="Times New Roman" w:cs="Times New Roman"/>
                  <w:bCs/>
                </w:rPr>
                <w:t>Подпункт 16 пункта 2 статьи 39.6</w:t>
              </w:r>
            </w:hyperlink>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Земельного кодекса</w:t>
            </w:r>
            <w:r w:rsidR="00984309" w:rsidRPr="004E6FAB">
              <w:rPr>
                <w:rFonts w:ascii="Times New Roman" w:hAnsi="Times New Roman" w:cs="Times New Roman"/>
                <w:vertAlign w:val="superscript"/>
              </w:rPr>
              <w:t> </w:t>
            </w:r>
            <w:hyperlink w:anchor="sub_10038" w:history="1">
              <w:r w:rsidR="00984309" w:rsidRPr="004E6FAB">
                <w:rPr>
                  <w:rStyle w:val="af8"/>
                  <w:rFonts w:ascii="Times New Roman" w:hAnsi="Times New Roman" w:cs="Times New Roman"/>
                  <w:bCs/>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или юридическое лицо, у которого изъят для </w:t>
            </w:r>
            <w:r w:rsidRPr="004E6FAB">
              <w:rPr>
                <w:rFonts w:ascii="Times New Roman" w:hAnsi="Times New Roman" w:cs="Times New Roman"/>
              </w:rPr>
              <w:lastRenderedPageBreak/>
              <w:t>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предоставляемый взамен </w:t>
            </w:r>
            <w:r w:rsidRPr="004E6FAB">
              <w:rPr>
                <w:rFonts w:ascii="Times New Roman" w:hAnsi="Times New Roman" w:cs="Times New Roman"/>
              </w:rPr>
              <w:lastRenderedPageBreak/>
              <w:t>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Соглашение об изъятии земельного участка для </w:t>
            </w:r>
            <w:r w:rsidRPr="004E6FAB">
              <w:rPr>
                <w:rFonts w:ascii="Times New Roman" w:hAnsi="Times New Roman" w:cs="Times New Roman"/>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7" w:name="sub_1042"/>
            <w:r w:rsidRPr="004E6FAB">
              <w:rPr>
                <w:rFonts w:ascii="Times New Roman" w:hAnsi="Times New Roman" w:cs="Times New Roman"/>
              </w:rPr>
              <w:lastRenderedPageBreak/>
              <w:t>25.</w:t>
            </w:r>
            <w:bookmarkEnd w:id="3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3" w:history="1">
              <w:r w:rsidR="00984309" w:rsidRPr="004E6FAB">
                <w:rPr>
                  <w:rStyle w:val="af8"/>
                  <w:rFonts w:ascii="Times New Roman" w:hAnsi="Times New Roman" w:cs="Times New Roman"/>
                  <w:bCs/>
                </w:rPr>
                <w:t>Подпункт 17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9" w:history="1">
              <w:r w:rsidR="00984309" w:rsidRPr="004E6FAB">
                <w:rPr>
                  <w:rStyle w:val="af8"/>
                  <w:rFonts w:ascii="Times New Roman" w:hAnsi="Times New Roman" w:cs="Times New Roman"/>
                  <w:bCs/>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организация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8" w:name="sub_1043"/>
            <w:r w:rsidRPr="004E6FAB">
              <w:rPr>
                <w:rFonts w:ascii="Times New Roman" w:hAnsi="Times New Roman" w:cs="Times New Roman"/>
              </w:rPr>
              <w:t>26.</w:t>
            </w:r>
            <w:bookmarkEnd w:id="3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4" w:history="1">
              <w:r w:rsidR="00984309" w:rsidRPr="004E6FAB">
                <w:rPr>
                  <w:rStyle w:val="af8"/>
                  <w:rFonts w:ascii="Times New Roman" w:hAnsi="Times New Roman" w:cs="Times New Roman"/>
                  <w:bCs/>
                </w:rPr>
                <w:t>Подпункт 17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D0585C" w:rsidP="0066322C">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w:t>
            </w:r>
            <w:r w:rsidR="00984309" w:rsidRPr="004E6FAB">
              <w:rPr>
                <w:rFonts w:ascii="Times New Roman" w:hAnsi="Times New Roman" w:cs="Times New Roman"/>
              </w:rPr>
              <w:lastRenderedPageBreak/>
              <w:t>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27.</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5" w:history="1">
              <w:r w:rsidR="00984309" w:rsidRPr="004E6FAB">
                <w:rPr>
                  <w:rStyle w:val="af8"/>
                  <w:rFonts w:ascii="Times New Roman" w:hAnsi="Times New Roman" w:cs="Times New Roman"/>
                  <w:bCs/>
                </w:rPr>
                <w:t>Подпункт 18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0" w:history="1">
              <w:r w:rsidR="00984309" w:rsidRPr="004E6FAB">
                <w:rPr>
                  <w:rStyle w:val="af8"/>
                  <w:rFonts w:ascii="Times New Roman" w:hAnsi="Times New Roman" w:cs="Times New Roman"/>
                  <w:bCs/>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ограниченный в обороте</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9" w:name="sub_1045"/>
            <w:r w:rsidRPr="004E6FAB">
              <w:rPr>
                <w:rFonts w:ascii="Times New Roman" w:hAnsi="Times New Roman" w:cs="Times New Roman"/>
              </w:rPr>
              <w:t>28.</w:t>
            </w:r>
            <w:bookmarkEnd w:id="3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6" w:history="1">
              <w:r w:rsidR="00984309" w:rsidRPr="004E6FAB">
                <w:rPr>
                  <w:rStyle w:val="af8"/>
                  <w:rFonts w:ascii="Times New Roman" w:hAnsi="Times New Roman" w:cs="Times New Roman"/>
                  <w:bCs/>
                </w:rPr>
                <w:t>Подпункт 19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1" w:history="1">
              <w:r w:rsidR="00984309" w:rsidRPr="004E6FAB">
                <w:rPr>
                  <w:rStyle w:val="af8"/>
                  <w:rFonts w:ascii="Times New Roman" w:hAnsi="Times New Roman" w:cs="Times New Roman"/>
                  <w:bCs/>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0" w:name="sub_1046"/>
            <w:r w:rsidRPr="004E6FAB">
              <w:rPr>
                <w:rFonts w:ascii="Times New Roman" w:hAnsi="Times New Roman" w:cs="Times New Roman"/>
              </w:rPr>
              <w:t>29.</w:t>
            </w:r>
            <w:bookmarkEnd w:id="4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7" w:history="1">
              <w:r w:rsidR="00984309" w:rsidRPr="004E6FAB">
                <w:rPr>
                  <w:rStyle w:val="af8"/>
                  <w:rFonts w:ascii="Times New Roman" w:hAnsi="Times New Roman" w:cs="Times New Roman"/>
                  <w:bCs/>
                </w:rPr>
                <w:t>Подпункт 20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2" w:history="1">
              <w:r w:rsidR="00984309" w:rsidRPr="004E6FAB">
                <w:rPr>
                  <w:rStyle w:val="af8"/>
                  <w:rFonts w:ascii="Times New Roman" w:hAnsi="Times New Roman" w:cs="Times New Roman"/>
                  <w:bCs/>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proofErr w:type="spellStart"/>
            <w:r w:rsidRPr="004E6FAB">
              <w:rPr>
                <w:rFonts w:ascii="Times New Roman" w:hAnsi="Times New Roman" w:cs="Times New Roman"/>
              </w:rPr>
              <w:t>Недропользователь</w:t>
            </w:r>
            <w:proofErr w:type="spellEnd"/>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проведения работ, </w:t>
            </w:r>
            <w:r w:rsidRPr="004E6FAB">
              <w:rPr>
                <w:rFonts w:ascii="Times New Roman" w:hAnsi="Times New Roman" w:cs="Times New Roman"/>
              </w:rPr>
              <w:lastRenderedPageBreak/>
              <w:t>связанных с пользованием недрами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Проектная документация на выполнение работ, связанных с пользованием недрами, </w:t>
            </w:r>
            <w:r w:rsidRPr="004E6FAB">
              <w:rPr>
                <w:rFonts w:ascii="Times New Roman" w:hAnsi="Times New Roman" w:cs="Times New Roman"/>
              </w:rPr>
              <w:lastRenderedPageBreak/>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1" w:name="sub_1047"/>
            <w:r w:rsidRPr="004E6FAB">
              <w:rPr>
                <w:rFonts w:ascii="Times New Roman" w:hAnsi="Times New Roman" w:cs="Times New Roman"/>
              </w:rPr>
              <w:lastRenderedPageBreak/>
              <w:t>30.</w:t>
            </w:r>
            <w:bookmarkEnd w:id="4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8" w:history="1">
              <w:r w:rsidR="00984309" w:rsidRPr="004E6FAB">
                <w:rPr>
                  <w:rStyle w:val="af8"/>
                  <w:rFonts w:ascii="Times New Roman" w:hAnsi="Times New Roman" w:cs="Times New Roman"/>
                  <w:bCs/>
                </w:rPr>
                <w:t>Подпункт 21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3" w:history="1">
              <w:r w:rsidR="00984309" w:rsidRPr="004E6FAB">
                <w:rPr>
                  <w:rStyle w:val="af8"/>
                  <w:rFonts w:ascii="Times New Roman" w:hAnsi="Times New Roman" w:cs="Times New Roman"/>
                  <w:bCs/>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Свидетельство, удостоверяющее регистрацию лица в качестве резидента особой экономической зоны</w:t>
            </w:r>
          </w:p>
          <w:p w:rsidR="00984309" w:rsidRPr="004E6FAB" w:rsidRDefault="00984309" w:rsidP="00414F16">
            <w:pPr>
              <w:pStyle w:val="af9"/>
              <w:rPr>
                <w:rFonts w:ascii="Times New Roman" w:hAnsi="Times New Roman" w:cs="Times New Roman"/>
              </w:rPr>
            </w:pPr>
          </w:p>
          <w:p w:rsidR="00984309" w:rsidRPr="004E6FAB" w:rsidRDefault="00D0585C" w:rsidP="00283BB1">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w:t>
            </w:r>
            <w:r w:rsidR="00984309" w:rsidRPr="004E6FAB">
              <w:rPr>
                <w:rFonts w:ascii="Times New Roman" w:hAnsi="Times New Roman" w:cs="Times New Roman"/>
              </w:rPr>
              <w:lastRenderedPageBreak/>
              <w:t>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2" w:name="sub_1048"/>
            <w:r w:rsidRPr="004E6FAB">
              <w:rPr>
                <w:rFonts w:ascii="Times New Roman" w:hAnsi="Times New Roman" w:cs="Times New Roman"/>
              </w:rPr>
              <w:lastRenderedPageBreak/>
              <w:t>31.</w:t>
            </w:r>
            <w:bookmarkEnd w:id="4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69" w:history="1">
              <w:r w:rsidR="00984309" w:rsidRPr="004E6FAB">
                <w:rPr>
                  <w:rStyle w:val="af8"/>
                  <w:rFonts w:ascii="Times New Roman" w:hAnsi="Times New Roman" w:cs="Times New Roman"/>
                  <w:bCs/>
                </w:rPr>
                <w:t>Подпункт 21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об управлении особой экономической зоной</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3" w:name="sub_1049"/>
            <w:r w:rsidRPr="004E6FAB">
              <w:rPr>
                <w:rFonts w:ascii="Times New Roman" w:hAnsi="Times New Roman" w:cs="Times New Roman"/>
              </w:rPr>
              <w:t>32.</w:t>
            </w:r>
            <w:bookmarkEnd w:id="4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0" w:history="1">
              <w:r w:rsidR="00984309" w:rsidRPr="004E6FAB">
                <w:rPr>
                  <w:rStyle w:val="af8"/>
                  <w:rFonts w:ascii="Times New Roman" w:hAnsi="Times New Roman" w:cs="Times New Roman"/>
                  <w:bCs/>
                </w:rPr>
                <w:t>Подпункт 22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4" w:history="1">
              <w:r w:rsidR="00984309" w:rsidRPr="004E6FAB">
                <w:rPr>
                  <w:rStyle w:val="af8"/>
                  <w:rFonts w:ascii="Times New Roman" w:hAnsi="Times New Roman" w:cs="Times New Roman"/>
                  <w:bCs/>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 взаимодействии в сфере развития инфраструктуры особой экономической зоны</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4" w:name="sub_1050"/>
            <w:r w:rsidRPr="004E6FAB">
              <w:rPr>
                <w:rFonts w:ascii="Times New Roman" w:hAnsi="Times New Roman" w:cs="Times New Roman"/>
              </w:rPr>
              <w:t>33.</w:t>
            </w:r>
            <w:bookmarkEnd w:id="4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1" w:history="1">
              <w:r w:rsidR="00984309" w:rsidRPr="004E6FAB">
                <w:rPr>
                  <w:rStyle w:val="af8"/>
                  <w:rFonts w:ascii="Times New Roman" w:hAnsi="Times New Roman" w:cs="Times New Roman"/>
                  <w:bCs/>
                </w:rPr>
                <w:t>Подпункт 23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5" w:history="1">
              <w:r w:rsidR="00984309" w:rsidRPr="004E6FAB">
                <w:rPr>
                  <w:rStyle w:val="af8"/>
                  <w:rFonts w:ascii="Times New Roman" w:hAnsi="Times New Roman" w:cs="Times New Roman"/>
                  <w:bCs/>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w:t>
            </w:r>
            <w:r w:rsidRPr="004E6FAB">
              <w:rPr>
                <w:rFonts w:ascii="Times New Roman" w:hAnsi="Times New Roman" w:cs="Times New Roman"/>
              </w:rPr>
              <w:lastRenderedPageBreak/>
              <w:t>предусмотренной концессионным соглашением</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Концессионное соглашение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5" w:name="sub_1051"/>
            <w:r w:rsidRPr="004E6FAB">
              <w:rPr>
                <w:rFonts w:ascii="Times New Roman" w:hAnsi="Times New Roman" w:cs="Times New Roman"/>
              </w:rPr>
              <w:lastRenderedPageBreak/>
              <w:t>34.</w:t>
            </w:r>
            <w:bookmarkEnd w:id="4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2" w:history="1">
              <w:r w:rsidR="00984309" w:rsidRPr="004E6FAB">
                <w:rPr>
                  <w:rStyle w:val="af8"/>
                  <w:rFonts w:ascii="Times New Roman" w:hAnsi="Times New Roman" w:cs="Times New Roman"/>
                  <w:bCs/>
                </w:rPr>
                <w:t>Подпункт 23.1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6" w:history="1">
              <w:r w:rsidR="00984309" w:rsidRPr="004E6FAB">
                <w:rPr>
                  <w:rStyle w:val="af8"/>
                  <w:rFonts w:ascii="Times New Roman" w:hAnsi="Times New Roman" w:cs="Times New Roman"/>
                  <w:bCs/>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35.</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3" w:history="1">
              <w:r w:rsidR="00984309" w:rsidRPr="004E6FAB">
                <w:rPr>
                  <w:rStyle w:val="af8"/>
                  <w:rFonts w:ascii="Times New Roman" w:hAnsi="Times New Roman" w:cs="Times New Roman"/>
                  <w:bCs/>
                </w:rPr>
                <w:t>Подпункт 23.1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6" w:name="sub_1053"/>
            <w:r w:rsidRPr="004E6FAB">
              <w:rPr>
                <w:rFonts w:ascii="Times New Roman" w:hAnsi="Times New Roman" w:cs="Times New Roman"/>
              </w:rPr>
              <w:lastRenderedPageBreak/>
              <w:t>36.</w:t>
            </w:r>
            <w:bookmarkEnd w:id="4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4" w:history="1">
              <w:r w:rsidR="00984309" w:rsidRPr="004E6FAB">
                <w:rPr>
                  <w:rStyle w:val="af8"/>
                  <w:rFonts w:ascii="Times New Roman" w:hAnsi="Times New Roman" w:cs="Times New Roman"/>
                  <w:bCs/>
                </w:rPr>
                <w:t>Подпункт 23.2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7" w:history="1">
              <w:r w:rsidR="00984309" w:rsidRPr="004E6FAB">
                <w:rPr>
                  <w:rStyle w:val="af8"/>
                  <w:rFonts w:ascii="Times New Roman" w:hAnsi="Times New Roman" w:cs="Times New Roman"/>
                  <w:bCs/>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с 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Специальный инвестиционный контракт</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7" w:name="sub_1054"/>
            <w:r w:rsidRPr="004E6FAB">
              <w:rPr>
                <w:rFonts w:ascii="Times New Roman" w:hAnsi="Times New Roman" w:cs="Times New Roman"/>
              </w:rPr>
              <w:t>37.</w:t>
            </w:r>
            <w:bookmarkEnd w:id="4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5" w:history="1">
              <w:r w:rsidR="00984309" w:rsidRPr="004E6FAB">
                <w:rPr>
                  <w:rStyle w:val="af8"/>
                  <w:rFonts w:ascii="Times New Roman" w:hAnsi="Times New Roman" w:cs="Times New Roman"/>
                  <w:bCs/>
                </w:rPr>
                <w:t>Подпункт 24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8" w:history="1">
              <w:r w:rsidR="00984309" w:rsidRPr="004E6FAB">
                <w:rPr>
                  <w:rStyle w:val="af8"/>
                  <w:rFonts w:ascii="Times New Roman" w:hAnsi="Times New Roman" w:cs="Times New Roman"/>
                  <w:bCs/>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с которым заключено </w:t>
            </w:r>
            <w:proofErr w:type="spellStart"/>
            <w:r w:rsidRPr="004E6FAB">
              <w:rPr>
                <w:rFonts w:ascii="Times New Roman" w:hAnsi="Times New Roman" w:cs="Times New Roman"/>
              </w:rPr>
              <w:t>охотохозяйственное</w:t>
            </w:r>
            <w:proofErr w:type="spellEnd"/>
            <w:r w:rsidRPr="004E6FAB">
              <w:rPr>
                <w:rFonts w:ascii="Times New Roman" w:hAnsi="Times New Roman" w:cs="Times New Roman"/>
              </w:rPr>
              <w:t xml:space="preserve"> соглашение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proofErr w:type="spellStart"/>
            <w:r w:rsidRPr="004E6FAB">
              <w:rPr>
                <w:rFonts w:ascii="Times New Roman" w:hAnsi="Times New Roman" w:cs="Times New Roman"/>
              </w:rPr>
              <w:t>Охотхозяйственное</w:t>
            </w:r>
            <w:proofErr w:type="spellEnd"/>
            <w:r w:rsidRPr="004E6FAB">
              <w:rPr>
                <w:rFonts w:ascii="Times New Roman" w:hAnsi="Times New Roman" w:cs="Times New Roman"/>
              </w:rPr>
              <w:t xml:space="preserve"> соглашение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8" w:name="sub_1055"/>
            <w:r w:rsidRPr="004E6FAB">
              <w:rPr>
                <w:rFonts w:ascii="Times New Roman" w:hAnsi="Times New Roman" w:cs="Times New Roman"/>
              </w:rPr>
              <w:t>38.</w:t>
            </w:r>
            <w:bookmarkEnd w:id="4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6" w:history="1">
              <w:r w:rsidR="00984309" w:rsidRPr="004E6FAB">
                <w:rPr>
                  <w:rStyle w:val="af8"/>
                  <w:rFonts w:ascii="Times New Roman" w:hAnsi="Times New Roman" w:cs="Times New Roman"/>
                  <w:bCs/>
                </w:rPr>
                <w:t>Подпункт 25 пункта 2 статьи 39.6</w:t>
              </w:r>
            </w:hyperlink>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Земельного кодекса</w:t>
            </w:r>
            <w:r w:rsidR="00984309" w:rsidRPr="004E6FAB">
              <w:rPr>
                <w:rFonts w:ascii="Times New Roman" w:hAnsi="Times New Roman" w:cs="Times New Roman"/>
                <w:vertAlign w:val="superscript"/>
              </w:rPr>
              <w:t> </w:t>
            </w:r>
            <w:hyperlink w:anchor="sub_10049" w:history="1">
              <w:r w:rsidR="00984309" w:rsidRPr="004E6FAB">
                <w:rPr>
                  <w:rStyle w:val="af8"/>
                  <w:rFonts w:ascii="Times New Roman" w:hAnsi="Times New Roman" w:cs="Times New Roman"/>
                  <w:bCs/>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испрашивающее земельный участок для </w:t>
            </w:r>
            <w:r w:rsidRPr="004E6FAB">
              <w:rPr>
                <w:rFonts w:ascii="Times New Roman" w:hAnsi="Times New Roman" w:cs="Times New Roman"/>
              </w:rPr>
              <w:lastRenderedPageBreak/>
              <w:t>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w:t>
            </w:r>
            <w:r w:rsidRPr="004E6FAB">
              <w:rPr>
                <w:rFonts w:ascii="Times New Roman" w:hAnsi="Times New Roman" w:cs="Times New Roman"/>
              </w:rPr>
              <w:lastRenderedPageBreak/>
              <w:t>размещения водохранилища и (или) гидротехнического сооружения</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9" w:name="sub_1056"/>
            <w:r w:rsidRPr="004E6FAB">
              <w:rPr>
                <w:rFonts w:ascii="Times New Roman" w:hAnsi="Times New Roman" w:cs="Times New Roman"/>
              </w:rPr>
              <w:lastRenderedPageBreak/>
              <w:t>39.</w:t>
            </w:r>
            <w:bookmarkEnd w:id="4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7" w:history="1">
              <w:r w:rsidR="00984309" w:rsidRPr="004E6FAB">
                <w:rPr>
                  <w:rStyle w:val="af8"/>
                  <w:rFonts w:ascii="Times New Roman" w:hAnsi="Times New Roman" w:cs="Times New Roman"/>
                  <w:bCs/>
                </w:rPr>
                <w:t>Подпункт 26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0" w:history="1">
              <w:r w:rsidR="00984309" w:rsidRPr="004E6FAB">
                <w:rPr>
                  <w:rStyle w:val="af8"/>
                  <w:rFonts w:ascii="Times New Roman" w:hAnsi="Times New Roman" w:cs="Times New Roman"/>
                  <w:bCs/>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Государственная компания "Российские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0" w:name="sub_1057"/>
            <w:r w:rsidRPr="004E6FAB">
              <w:rPr>
                <w:rFonts w:ascii="Times New Roman" w:hAnsi="Times New Roman" w:cs="Times New Roman"/>
              </w:rPr>
              <w:t>40.</w:t>
            </w:r>
            <w:bookmarkEnd w:id="5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8" w:history="1">
              <w:r w:rsidR="00984309" w:rsidRPr="004E6FAB">
                <w:rPr>
                  <w:rStyle w:val="af8"/>
                  <w:rFonts w:ascii="Times New Roman" w:hAnsi="Times New Roman" w:cs="Times New Roman"/>
                  <w:bCs/>
                </w:rPr>
                <w:t>Подпункт 27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1" w:history="1">
              <w:r w:rsidR="00984309" w:rsidRPr="004E6FAB">
                <w:rPr>
                  <w:rStyle w:val="af8"/>
                  <w:rFonts w:ascii="Times New Roman" w:hAnsi="Times New Roman" w:cs="Times New Roman"/>
                  <w:bCs/>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Открытое акционерное общество "Российские железные дороги"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w:t>
            </w:r>
            <w:r w:rsidRPr="004E6FAB">
              <w:rPr>
                <w:rFonts w:ascii="Times New Roman" w:hAnsi="Times New Roman" w:cs="Times New Roman"/>
              </w:rPr>
              <w:lastRenderedPageBreak/>
              <w:t>пользования</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1" w:name="sub_1058"/>
            <w:r w:rsidRPr="004E6FAB">
              <w:rPr>
                <w:rFonts w:ascii="Times New Roman" w:hAnsi="Times New Roman" w:cs="Times New Roman"/>
              </w:rPr>
              <w:lastRenderedPageBreak/>
              <w:t>41.</w:t>
            </w:r>
            <w:bookmarkEnd w:id="5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79" w:history="1">
              <w:r w:rsidR="00984309" w:rsidRPr="004E6FAB">
                <w:rPr>
                  <w:rStyle w:val="af8"/>
                  <w:rFonts w:ascii="Times New Roman" w:hAnsi="Times New Roman" w:cs="Times New Roman"/>
                  <w:bCs/>
                </w:rPr>
                <w:t>Подпункт 28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2" w:history="1">
              <w:r w:rsidR="00984309" w:rsidRPr="004E6FAB">
                <w:rPr>
                  <w:rStyle w:val="af8"/>
                  <w:rFonts w:ascii="Times New Roman" w:hAnsi="Times New Roman" w:cs="Times New Roman"/>
                  <w:bCs/>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в границах зоны территориального развития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Инвестиционная декларация, в составе которой представлен инвестиционный проект</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2" w:name="sub_1059"/>
            <w:r w:rsidRPr="004E6FAB">
              <w:rPr>
                <w:rFonts w:ascii="Times New Roman" w:hAnsi="Times New Roman" w:cs="Times New Roman"/>
              </w:rPr>
              <w:t>42.</w:t>
            </w:r>
            <w:bookmarkEnd w:id="5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0" w:history="1">
              <w:r w:rsidR="00984309" w:rsidRPr="004E6FAB">
                <w:rPr>
                  <w:rStyle w:val="af8"/>
                  <w:rFonts w:ascii="Times New Roman" w:hAnsi="Times New Roman" w:cs="Times New Roman"/>
                  <w:bCs/>
                </w:rPr>
                <w:t>Подпункт 29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3" w:history="1">
              <w:r w:rsidR="00984309" w:rsidRPr="004E6FAB">
                <w:rPr>
                  <w:rStyle w:val="af8"/>
                  <w:rFonts w:ascii="Times New Roman" w:hAnsi="Times New Roman" w:cs="Times New Roman"/>
                  <w:bCs/>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3" w:name="sub_1060"/>
            <w:r w:rsidRPr="004E6FAB">
              <w:rPr>
                <w:rFonts w:ascii="Times New Roman" w:hAnsi="Times New Roman" w:cs="Times New Roman"/>
              </w:rPr>
              <w:t>43.</w:t>
            </w:r>
            <w:bookmarkEnd w:id="5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1" w:history="1">
              <w:r w:rsidR="00984309" w:rsidRPr="004E6FAB">
                <w:rPr>
                  <w:rStyle w:val="af8"/>
                  <w:rFonts w:ascii="Times New Roman" w:hAnsi="Times New Roman" w:cs="Times New Roman"/>
                  <w:bCs/>
                </w:rPr>
                <w:t>Подпункт 29.1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4" w:history="1">
              <w:r w:rsidR="00984309" w:rsidRPr="004E6FAB">
                <w:rPr>
                  <w:rStyle w:val="af8"/>
                  <w:rFonts w:ascii="Times New Roman" w:hAnsi="Times New Roman" w:cs="Times New Roman"/>
                  <w:bCs/>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осуществляющее </w:t>
            </w:r>
            <w:proofErr w:type="gramStart"/>
            <w:r w:rsidRPr="004E6FAB">
              <w:rPr>
                <w:rFonts w:ascii="Times New Roman" w:hAnsi="Times New Roman" w:cs="Times New Roman"/>
              </w:rPr>
              <w:t>товарную</w:t>
            </w:r>
            <w:proofErr w:type="gramEnd"/>
            <w:r w:rsidRPr="004E6FAB">
              <w:rPr>
                <w:rFonts w:ascii="Times New Roman" w:hAnsi="Times New Roman" w:cs="Times New Roman"/>
              </w:rPr>
              <w:t xml:space="preserve"> </w:t>
            </w:r>
            <w:proofErr w:type="spellStart"/>
            <w:r w:rsidRPr="004E6FAB">
              <w:rPr>
                <w:rFonts w:ascii="Times New Roman" w:hAnsi="Times New Roman" w:cs="Times New Roman"/>
              </w:rPr>
              <w:t>аквакультуру</w:t>
            </w:r>
            <w:proofErr w:type="spellEnd"/>
            <w:r w:rsidRPr="004E6FAB">
              <w:rPr>
                <w:rFonts w:ascii="Times New Roman" w:hAnsi="Times New Roman" w:cs="Times New Roman"/>
              </w:rPr>
              <w:t xml:space="preserve">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предусмотренной </w:t>
            </w:r>
            <w:r w:rsidRPr="004E6FAB">
              <w:rPr>
                <w:rFonts w:ascii="Times New Roman" w:hAnsi="Times New Roman" w:cs="Times New Roman"/>
              </w:rPr>
              <w:lastRenderedPageBreak/>
              <w:t xml:space="preserve">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E6FAB">
              <w:rPr>
                <w:rFonts w:ascii="Times New Roman" w:hAnsi="Times New Roman" w:cs="Times New Roman"/>
              </w:rPr>
              <w:t>аквакультуры</w:t>
            </w:r>
            <w:proofErr w:type="spellEnd"/>
            <w:r w:rsidRPr="004E6FAB">
              <w:rPr>
                <w:rFonts w:ascii="Times New Roman" w:hAnsi="Times New Roman" w:cs="Times New Roman"/>
              </w:rPr>
              <w:t xml:space="preserve"> (товарного рыбоводства)</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Договор пользования рыбоводным участком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4" w:name="sub_1061"/>
            <w:r w:rsidRPr="004E6FAB">
              <w:rPr>
                <w:rFonts w:ascii="Times New Roman" w:hAnsi="Times New Roman" w:cs="Times New Roman"/>
              </w:rPr>
              <w:lastRenderedPageBreak/>
              <w:t>44.</w:t>
            </w:r>
            <w:bookmarkEnd w:id="5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2" w:history="1">
              <w:r w:rsidR="00984309" w:rsidRPr="004E6FAB">
                <w:rPr>
                  <w:rStyle w:val="af8"/>
                  <w:rFonts w:ascii="Times New Roman" w:hAnsi="Times New Roman" w:cs="Times New Roman"/>
                  <w:bCs/>
                </w:rPr>
                <w:t>Подпункт 30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5" w:history="1">
              <w:r w:rsidR="00984309" w:rsidRPr="004E6FAB">
                <w:rPr>
                  <w:rStyle w:val="af8"/>
                  <w:rFonts w:ascii="Times New Roman" w:hAnsi="Times New Roman" w:cs="Times New Roman"/>
                  <w:bCs/>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tabs>
                <w:tab w:val="center" w:pos="312"/>
              </w:tabs>
              <w:jc w:val="left"/>
              <w:rPr>
                <w:rFonts w:ascii="Times New Roman" w:hAnsi="Times New Roman" w:cs="Times New Roman"/>
              </w:rPr>
            </w:pPr>
            <w:bookmarkStart w:id="55" w:name="sub_1062"/>
            <w:r w:rsidRPr="004E6FAB">
              <w:rPr>
                <w:rFonts w:ascii="Times New Roman" w:hAnsi="Times New Roman" w:cs="Times New Roman"/>
              </w:rPr>
              <w:tab/>
              <w:t>45.</w:t>
            </w:r>
            <w:bookmarkEnd w:id="5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3" w:history="1">
              <w:r w:rsidR="00984309" w:rsidRPr="004E6FAB">
                <w:rPr>
                  <w:rStyle w:val="af8"/>
                  <w:rFonts w:ascii="Times New Roman" w:hAnsi="Times New Roman" w:cs="Times New Roman"/>
                  <w:bCs/>
                </w:rPr>
                <w:t>Подпункт 31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6" w:history="1">
              <w:r w:rsidR="00984309" w:rsidRPr="004E6FAB">
                <w:rPr>
                  <w:rStyle w:val="af8"/>
                  <w:rFonts w:ascii="Times New Roman" w:hAnsi="Times New Roman" w:cs="Times New Roman"/>
                  <w:bCs/>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или юридическое лицо, являющиеся арендатором земельного </w:t>
            </w:r>
            <w:r w:rsidRPr="004E6FAB">
              <w:rPr>
                <w:rFonts w:ascii="Times New Roman" w:hAnsi="Times New Roman" w:cs="Times New Roman"/>
              </w:rPr>
              <w:lastRenderedPageBreak/>
              <w:t>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ведения </w:t>
            </w:r>
            <w:r w:rsidRPr="004E6FAB">
              <w:rPr>
                <w:rFonts w:ascii="Times New Roman" w:hAnsi="Times New Roman" w:cs="Times New Roman"/>
              </w:rPr>
              <w:lastRenderedPageBreak/>
              <w:t>сельскохозяйственного производства и используемый на основании договора аренды</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6" w:name="sub_1063"/>
            <w:r w:rsidRPr="004E6FAB">
              <w:rPr>
                <w:rFonts w:ascii="Times New Roman" w:hAnsi="Times New Roman" w:cs="Times New Roman"/>
              </w:rPr>
              <w:lastRenderedPageBreak/>
              <w:t>46.</w:t>
            </w:r>
            <w:bookmarkEnd w:id="5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4" w:history="1">
              <w:r w:rsidR="00984309" w:rsidRPr="004E6FAB">
                <w:rPr>
                  <w:rStyle w:val="af8"/>
                  <w:rFonts w:ascii="Times New Roman" w:hAnsi="Times New Roman" w:cs="Times New Roman"/>
                  <w:bCs/>
                </w:rPr>
                <w:t>Подпункт 32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7" w:history="1">
              <w:r w:rsidR="00984309" w:rsidRPr="004E6FAB">
                <w:rPr>
                  <w:rStyle w:val="af8"/>
                  <w:rFonts w:ascii="Times New Roman" w:hAnsi="Times New Roman" w:cs="Times New Roman"/>
                  <w:bCs/>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используемый на основании договора аренды</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7" w:name="sub_1066"/>
            <w:r w:rsidRPr="004E6FAB">
              <w:rPr>
                <w:rFonts w:ascii="Times New Roman" w:hAnsi="Times New Roman" w:cs="Times New Roman"/>
              </w:rPr>
              <w:t>47.</w:t>
            </w:r>
            <w:bookmarkEnd w:id="5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5" w:history="1">
              <w:r w:rsidR="00984309" w:rsidRPr="004E6FAB">
                <w:rPr>
                  <w:rStyle w:val="af8"/>
                  <w:rFonts w:ascii="Times New Roman" w:hAnsi="Times New Roman" w:cs="Times New Roman"/>
                  <w:bCs/>
                </w:rPr>
                <w:t>Подпункт 1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1" w:history="1">
              <w:r w:rsidR="00984309" w:rsidRPr="004E6FAB">
                <w:rPr>
                  <w:rStyle w:val="af8"/>
                  <w:rFonts w:ascii="Times New Roman" w:hAnsi="Times New Roman" w:cs="Times New Roman"/>
                  <w:bCs/>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6607DC">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w:t>
            </w:r>
            <w:r w:rsidR="00984309" w:rsidRPr="004E6FAB">
              <w:rPr>
                <w:rFonts w:ascii="Times New Roman" w:hAnsi="Times New Roman" w:cs="Times New Roman"/>
              </w:rPr>
              <w:lastRenderedPageBreak/>
              <w:t>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8" w:name="sub_1067"/>
            <w:r w:rsidRPr="004E6FAB">
              <w:rPr>
                <w:rFonts w:ascii="Times New Roman" w:hAnsi="Times New Roman" w:cs="Times New Roman"/>
              </w:rPr>
              <w:lastRenderedPageBreak/>
              <w:t>48.</w:t>
            </w:r>
            <w:bookmarkEnd w:id="5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6" w:history="1">
              <w:r w:rsidR="00984309" w:rsidRPr="004E6FAB">
                <w:rPr>
                  <w:rStyle w:val="af8"/>
                  <w:rFonts w:ascii="Times New Roman" w:hAnsi="Times New Roman" w:cs="Times New Roman"/>
                  <w:bCs/>
                </w:rPr>
                <w:t>Подпункт 1 пункта 2 статьи 39.9</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9" w:name="sub_1068"/>
            <w:r w:rsidRPr="004E6FAB">
              <w:rPr>
                <w:rFonts w:ascii="Times New Roman" w:hAnsi="Times New Roman" w:cs="Times New Roman"/>
              </w:rPr>
              <w:t>49.</w:t>
            </w:r>
            <w:bookmarkEnd w:id="5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7" w:history="1">
              <w:r w:rsidR="00984309" w:rsidRPr="004E6FAB">
                <w:rPr>
                  <w:rStyle w:val="af8"/>
                  <w:rFonts w:ascii="Times New Roman" w:hAnsi="Times New Roman" w:cs="Times New Roman"/>
                  <w:bCs/>
                </w:rPr>
                <w:t>Подпункт 2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2" w:history="1">
              <w:r w:rsidR="00984309" w:rsidRPr="004E6FAB">
                <w:rPr>
                  <w:rStyle w:val="af8"/>
                  <w:rFonts w:ascii="Times New Roman" w:hAnsi="Times New Roman" w:cs="Times New Roman"/>
                  <w:bCs/>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0" w:name="sub_1069"/>
            <w:r w:rsidRPr="004E6FAB">
              <w:rPr>
                <w:rFonts w:ascii="Times New Roman" w:hAnsi="Times New Roman" w:cs="Times New Roman"/>
              </w:rPr>
              <w:t>50.</w:t>
            </w:r>
            <w:bookmarkEnd w:id="6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8" w:history="1">
              <w:r w:rsidR="00984309" w:rsidRPr="004E6FAB">
                <w:rPr>
                  <w:rStyle w:val="af8"/>
                  <w:rFonts w:ascii="Times New Roman" w:hAnsi="Times New Roman" w:cs="Times New Roman"/>
                  <w:bCs/>
                </w:rPr>
                <w:t xml:space="preserve">Подпункт 3 пункта 2 </w:t>
              </w:r>
              <w:r w:rsidR="00984309" w:rsidRPr="004E6FAB">
                <w:rPr>
                  <w:rStyle w:val="af8"/>
                  <w:rFonts w:ascii="Times New Roman" w:hAnsi="Times New Roman" w:cs="Times New Roman"/>
                  <w:bCs/>
                </w:rPr>
                <w:lastRenderedPageBreak/>
                <w:t>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3" w:history="1">
              <w:r w:rsidR="00984309" w:rsidRPr="004E6FAB">
                <w:rPr>
                  <w:rStyle w:val="af8"/>
                  <w:rFonts w:ascii="Times New Roman" w:hAnsi="Times New Roman" w:cs="Times New Roman"/>
                  <w:bCs/>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В постоянное </w:t>
            </w:r>
            <w:r w:rsidRPr="004E6FAB">
              <w:rPr>
                <w:rFonts w:ascii="Times New Roman" w:hAnsi="Times New Roman" w:cs="Times New Roman"/>
              </w:rPr>
              <w:lastRenderedPageBreak/>
              <w:t>(бессрочное)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w:t>
            </w:r>
            <w:r w:rsidRPr="004E6FAB">
              <w:rPr>
                <w:rFonts w:ascii="Times New Roman" w:hAnsi="Times New Roman" w:cs="Times New Roman"/>
              </w:rPr>
              <w:lastRenderedPageBreak/>
              <w:t>необходимый для осуществления деятельности казенного предприятия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w:t>
            </w:r>
            <w:r w:rsidRPr="004E6FAB">
              <w:rPr>
                <w:rFonts w:ascii="Times New Roman" w:hAnsi="Times New Roman" w:cs="Times New Roman"/>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1" w:name="sub_1070"/>
            <w:r w:rsidRPr="004E6FAB">
              <w:rPr>
                <w:rFonts w:ascii="Times New Roman" w:hAnsi="Times New Roman" w:cs="Times New Roman"/>
              </w:rPr>
              <w:lastRenderedPageBreak/>
              <w:t>51.</w:t>
            </w:r>
            <w:bookmarkEnd w:id="6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89" w:history="1">
              <w:r w:rsidR="00984309" w:rsidRPr="004E6FAB">
                <w:rPr>
                  <w:rStyle w:val="af8"/>
                  <w:rFonts w:ascii="Times New Roman" w:hAnsi="Times New Roman" w:cs="Times New Roman"/>
                  <w:bCs/>
                </w:rPr>
                <w:t>Подпункт 4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4" w:history="1">
              <w:r w:rsidR="00984309" w:rsidRPr="004E6FAB">
                <w:rPr>
                  <w:rStyle w:val="af8"/>
                  <w:rFonts w:ascii="Times New Roman" w:hAnsi="Times New Roman" w:cs="Times New Roman"/>
                  <w:bCs/>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2" w:name="sub_1071"/>
            <w:r w:rsidRPr="004E6FAB">
              <w:rPr>
                <w:rFonts w:ascii="Times New Roman" w:hAnsi="Times New Roman" w:cs="Times New Roman"/>
              </w:rPr>
              <w:t>52.</w:t>
            </w:r>
            <w:bookmarkEnd w:id="6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0" w:history="1">
              <w:r w:rsidR="00984309" w:rsidRPr="004E6FAB">
                <w:rPr>
                  <w:rStyle w:val="af8"/>
                  <w:rFonts w:ascii="Times New Roman" w:hAnsi="Times New Roman" w:cs="Times New Roman"/>
                  <w:bCs/>
                </w:rPr>
                <w:t xml:space="preserve">Подпункт 1 пункта 2 </w:t>
              </w:r>
              <w:r w:rsidR="00984309" w:rsidRPr="004E6FAB">
                <w:rPr>
                  <w:rStyle w:val="af8"/>
                  <w:rFonts w:ascii="Times New Roman" w:hAnsi="Times New Roman" w:cs="Times New Roman"/>
                  <w:bCs/>
                </w:rPr>
                <w:lastRenderedPageBreak/>
                <w:t>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5" w:history="1">
              <w:r w:rsidR="00984309" w:rsidRPr="004E6FAB">
                <w:rPr>
                  <w:rStyle w:val="af8"/>
                  <w:rFonts w:ascii="Times New Roman" w:hAnsi="Times New Roman" w:cs="Times New Roman"/>
                  <w:bCs/>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В безвозмездное </w:t>
            </w:r>
            <w:r w:rsidRPr="004E6FAB">
              <w:rPr>
                <w:rFonts w:ascii="Times New Roman" w:hAnsi="Times New Roman" w:cs="Times New Roman"/>
              </w:rPr>
              <w:lastRenderedPageBreak/>
              <w:t>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Орган государственной </w:t>
            </w:r>
            <w:r w:rsidRPr="004E6FAB">
              <w:rPr>
                <w:rFonts w:ascii="Times New Roman" w:hAnsi="Times New Roman" w:cs="Times New Roman"/>
              </w:rPr>
              <w:lastRenderedPageBreak/>
              <w:t>власти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w:t>
            </w:r>
            <w:r w:rsidRPr="004E6FAB">
              <w:rPr>
                <w:rFonts w:ascii="Times New Roman" w:hAnsi="Times New Roman" w:cs="Times New Roman"/>
              </w:rPr>
              <w:lastRenderedPageBreak/>
              <w:t>необходимый для осуществления органами государственной власти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w:t>
            </w:r>
            <w:r w:rsidRPr="004E6FAB">
              <w:rPr>
                <w:rFonts w:ascii="Times New Roman" w:hAnsi="Times New Roman" w:cs="Times New Roman"/>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3" w:name="sub_1072"/>
            <w:r w:rsidRPr="004E6FAB">
              <w:rPr>
                <w:rFonts w:ascii="Times New Roman" w:hAnsi="Times New Roman" w:cs="Times New Roman"/>
              </w:rPr>
              <w:lastRenderedPageBreak/>
              <w:t>53.</w:t>
            </w:r>
            <w:bookmarkEnd w:id="6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1"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4" w:name="sub_1073"/>
            <w:r w:rsidRPr="004E6FAB">
              <w:rPr>
                <w:rFonts w:ascii="Times New Roman" w:hAnsi="Times New Roman" w:cs="Times New Roman"/>
              </w:rPr>
              <w:t>54.</w:t>
            </w:r>
            <w:bookmarkEnd w:id="6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2" w:history="1">
              <w:r w:rsidR="00984309" w:rsidRPr="004E6FAB">
                <w:rPr>
                  <w:rStyle w:val="af8"/>
                  <w:rFonts w:ascii="Times New Roman" w:hAnsi="Times New Roman" w:cs="Times New Roman"/>
                  <w:bCs/>
                </w:rPr>
                <w:t xml:space="preserve">Подпункт 1 пункта 2 </w:t>
              </w:r>
              <w:r w:rsidR="00984309" w:rsidRPr="004E6FAB">
                <w:rPr>
                  <w:rStyle w:val="af8"/>
                  <w:rFonts w:ascii="Times New Roman" w:hAnsi="Times New Roman" w:cs="Times New Roman"/>
                  <w:bCs/>
                </w:rPr>
                <w:lastRenderedPageBreak/>
                <w:t>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В безвозмездное </w:t>
            </w:r>
            <w:r w:rsidRPr="004E6FAB">
              <w:rPr>
                <w:rFonts w:ascii="Times New Roman" w:hAnsi="Times New Roman" w:cs="Times New Roman"/>
              </w:rPr>
              <w:lastRenderedPageBreak/>
              <w:t>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Государственное или </w:t>
            </w:r>
            <w:r w:rsidRPr="004E6FAB">
              <w:rPr>
                <w:rFonts w:ascii="Times New Roman" w:hAnsi="Times New Roman" w:cs="Times New Roman"/>
              </w:rPr>
              <w:lastRenderedPageBreak/>
              <w:t>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w:t>
            </w:r>
            <w:r w:rsidRPr="004E6FAB">
              <w:rPr>
                <w:rFonts w:ascii="Times New Roman" w:hAnsi="Times New Roman" w:cs="Times New Roman"/>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w:t>
            </w:r>
            <w:r w:rsidRPr="004E6FAB">
              <w:rPr>
                <w:rFonts w:ascii="Times New Roman" w:hAnsi="Times New Roman" w:cs="Times New Roman"/>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5" w:name="sub_1074"/>
            <w:r w:rsidRPr="004E6FAB">
              <w:rPr>
                <w:rFonts w:ascii="Times New Roman" w:hAnsi="Times New Roman" w:cs="Times New Roman"/>
              </w:rPr>
              <w:lastRenderedPageBreak/>
              <w:t>55.</w:t>
            </w:r>
            <w:bookmarkEnd w:id="6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3"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казенного предприятия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6" w:name="sub_1075"/>
            <w:r w:rsidRPr="004E6FAB">
              <w:rPr>
                <w:rFonts w:ascii="Times New Roman" w:hAnsi="Times New Roman" w:cs="Times New Roman"/>
              </w:rPr>
              <w:t>56.</w:t>
            </w:r>
            <w:bookmarkEnd w:id="6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4" w:history="1">
              <w:r w:rsidR="00984309" w:rsidRPr="004E6FAB">
                <w:rPr>
                  <w:rStyle w:val="af8"/>
                  <w:rFonts w:ascii="Times New Roman" w:hAnsi="Times New Roman" w:cs="Times New Roman"/>
                  <w:bCs/>
                </w:rPr>
                <w:t xml:space="preserve">Подпункт 1 пункта 2 </w:t>
              </w:r>
              <w:r w:rsidR="00984309" w:rsidRPr="004E6FAB">
                <w:rPr>
                  <w:rStyle w:val="af8"/>
                  <w:rFonts w:ascii="Times New Roman" w:hAnsi="Times New Roman" w:cs="Times New Roman"/>
                  <w:bCs/>
                </w:rPr>
                <w:lastRenderedPageBreak/>
                <w:t>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В безвозмездное </w:t>
            </w:r>
            <w:r w:rsidRPr="004E6FAB">
              <w:rPr>
                <w:rFonts w:ascii="Times New Roman" w:hAnsi="Times New Roman" w:cs="Times New Roman"/>
              </w:rPr>
              <w:lastRenderedPageBreak/>
              <w:t>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Центр исторического </w:t>
            </w:r>
            <w:r w:rsidRPr="004E6FAB">
              <w:rPr>
                <w:rFonts w:ascii="Times New Roman" w:hAnsi="Times New Roman" w:cs="Times New Roman"/>
              </w:rPr>
              <w:lastRenderedPageBreak/>
              <w:t>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w:t>
            </w:r>
            <w:r w:rsidRPr="004E6FAB">
              <w:rPr>
                <w:rFonts w:ascii="Times New Roman" w:hAnsi="Times New Roman" w:cs="Times New Roman"/>
              </w:rPr>
              <w:lastRenderedPageBreak/>
              <w:t>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w:t>
            </w:r>
            <w:r w:rsidRPr="004E6FAB">
              <w:rPr>
                <w:rFonts w:ascii="Times New Roman" w:hAnsi="Times New Roman" w:cs="Times New Roman"/>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7" w:name="sub_1076"/>
            <w:r w:rsidRPr="004E6FAB">
              <w:rPr>
                <w:rFonts w:ascii="Times New Roman" w:hAnsi="Times New Roman" w:cs="Times New Roman"/>
              </w:rPr>
              <w:lastRenderedPageBreak/>
              <w:t>57.</w:t>
            </w:r>
            <w:bookmarkEnd w:id="6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5" w:history="1">
              <w:r w:rsidR="00984309" w:rsidRPr="004E6FAB">
                <w:rPr>
                  <w:rStyle w:val="af8"/>
                  <w:rFonts w:ascii="Times New Roman" w:hAnsi="Times New Roman" w:cs="Times New Roman"/>
                  <w:bCs/>
                </w:rPr>
                <w:t>Подпункт 2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6" w:history="1">
              <w:r w:rsidR="00984309" w:rsidRPr="004E6FAB">
                <w:rPr>
                  <w:rStyle w:val="af8"/>
                  <w:rFonts w:ascii="Times New Roman" w:hAnsi="Times New Roman" w:cs="Times New Roman"/>
                  <w:bCs/>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предоставляемый в виде служебного надела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8" w:name="sub_1077"/>
            <w:r w:rsidRPr="004E6FAB">
              <w:rPr>
                <w:rFonts w:ascii="Times New Roman" w:hAnsi="Times New Roman" w:cs="Times New Roman"/>
              </w:rPr>
              <w:t>58.</w:t>
            </w:r>
            <w:bookmarkEnd w:id="6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6" w:history="1">
              <w:r w:rsidR="00984309" w:rsidRPr="004E6FAB">
                <w:rPr>
                  <w:rStyle w:val="af8"/>
                  <w:rFonts w:ascii="Times New Roman" w:hAnsi="Times New Roman" w:cs="Times New Roman"/>
                  <w:bCs/>
                </w:rPr>
                <w:t>Подпункт 3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7" w:history="1">
              <w:r w:rsidR="00984309" w:rsidRPr="004E6FAB">
                <w:rPr>
                  <w:rStyle w:val="af8"/>
                  <w:rFonts w:ascii="Times New Roman" w:hAnsi="Times New Roman" w:cs="Times New Roman"/>
                  <w:bCs/>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89" w:type="dxa"/>
            <w:tcBorders>
              <w:top w:val="single" w:sz="4" w:space="0" w:color="auto"/>
              <w:left w:val="single" w:sz="4" w:space="0" w:color="auto"/>
              <w:bottom w:val="single" w:sz="4" w:space="0" w:color="auto"/>
            </w:tcBorders>
          </w:tcPr>
          <w:p w:rsidR="00984309" w:rsidRPr="004E6FAB" w:rsidRDefault="00984309" w:rsidP="000E0DBB">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w:t>
            </w:r>
            <w:proofErr w:type="gramStart"/>
            <w:r w:rsidR="00984309" w:rsidRPr="004E6FAB">
              <w:rPr>
                <w:rFonts w:ascii="Times New Roman" w:hAnsi="Times New Roman" w:cs="Times New Roman"/>
              </w:rPr>
              <w:t>м(</w:t>
            </w:r>
            <w:proofErr w:type="spellStart"/>
            <w:proofErr w:type="gramEnd"/>
            <w:r w:rsidR="00984309" w:rsidRPr="004E6FAB">
              <w:rPr>
                <w:rFonts w:ascii="Times New Roman" w:hAnsi="Times New Roman" w:cs="Times New Roman"/>
              </w:rPr>
              <w:t>ых</w:t>
            </w:r>
            <w:proofErr w:type="spellEnd"/>
            <w:r w:rsidR="00984309" w:rsidRPr="004E6FAB">
              <w:rPr>
                <w:rFonts w:ascii="Times New Roman" w:hAnsi="Times New Roman" w:cs="Times New Roman"/>
              </w:rPr>
              <w:t>) на испрашиваемом земельном участке (не требуется в случае строительства здания, сооружения)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9" w:name="sub_1078"/>
            <w:r w:rsidRPr="004E6FAB">
              <w:rPr>
                <w:rFonts w:ascii="Times New Roman" w:hAnsi="Times New Roman" w:cs="Times New Roman"/>
              </w:rPr>
              <w:lastRenderedPageBreak/>
              <w:t>59.</w:t>
            </w:r>
            <w:bookmarkEnd w:id="6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7" w:history="1">
              <w:r w:rsidR="00984309" w:rsidRPr="004E6FAB">
                <w:rPr>
                  <w:rStyle w:val="af8"/>
                  <w:rFonts w:ascii="Times New Roman" w:hAnsi="Times New Roman" w:cs="Times New Roman"/>
                  <w:bCs/>
                </w:rPr>
                <w:t>Подпункт 4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8" w:history="1">
              <w:r w:rsidR="00984309" w:rsidRPr="004E6FAB">
                <w:rPr>
                  <w:rStyle w:val="af8"/>
                  <w:rFonts w:ascii="Times New Roman" w:hAnsi="Times New Roman" w:cs="Times New Roman"/>
                  <w:bCs/>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Сообщение заявителя (заявителей), содержащее перечень всех зданий, </w:t>
            </w:r>
            <w:r w:rsidRPr="004E6FAB">
              <w:rPr>
                <w:rFonts w:ascii="Times New Roman" w:hAnsi="Times New Roman" w:cs="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w:t>
            </w:r>
            <w:proofErr w:type="gramStart"/>
            <w:r w:rsidR="00984309" w:rsidRPr="004E6FAB">
              <w:rPr>
                <w:rFonts w:ascii="Times New Roman" w:hAnsi="Times New Roman" w:cs="Times New Roman"/>
              </w:rPr>
              <w:t>м(</w:t>
            </w:r>
            <w:proofErr w:type="spellStart"/>
            <w:proofErr w:type="gramEnd"/>
            <w:r w:rsidR="00984309" w:rsidRPr="004E6FAB">
              <w:rPr>
                <w:rFonts w:ascii="Times New Roman" w:hAnsi="Times New Roman" w:cs="Times New Roman"/>
              </w:rPr>
              <w:t>ых</w:t>
            </w:r>
            <w:proofErr w:type="spellEnd"/>
            <w:r w:rsidR="00984309" w:rsidRPr="004E6FAB">
              <w:rPr>
                <w:rFonts w:ascii="Times New Roman" w:hAnsi="Times New Roman" w:cs="Times New Roman"/>
              </w:rPr>
              <w:t>) на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0" w:name="sub_1079"/>
            <w:r w:rsidRPr="004E6FAB">
              <w:rPr>
                <w:rFonts w:ascii="Times New Roman" w:hAnsi="Times New Roman" w:cs="Times New Roman"/>
              </w:rPr>
              <w:lastRenderedPageBreak/>
              <w:t>60.</w:t>
            </w:r>
            <w:bookmarkEnd w:id="7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98" w:history="1">
              <w:r w:rsidR="00984309" w:rsidRPr="004E6FAB">
                <w:rPr>
                  <w:rStyle w:val="af8"/>
                  <w:rFonts w:ascii="Times New Roman" w:hAnsi="Times New Roman" w:cs="Times New Roman"/>
                  <w:bCs/>
                </w:rPr>
                <w:t>Подпункт 5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9" w:history="1">
              <w:r w:rsidR="00984309" w:rsidRPr="004E6FAB">
                <w:rPr>
                  <w:rStyle w:val="af8"/>
                  <w:rFonts w:ascii="Times New Roman" w:hAnsi="Times New Roman" w:cs="Times New Roman"/>
                  <w:bCs/>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t xml:space="preserve">Лицо, с которым в соответствии с </w:t>
            </w:r>
            <w:hyperlink r:id="rId99"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4E6FAB">
              <w:rPr>
                <w:rFonts w:ascii="Times New Roman" w:hAnsi="Times New Roman" w:cs="Times New Roman"/>
                <w:vertAlign w:val="superscript"/>
              </w:rPr>
              <w:t> </w:t>
            </w:r>
            <w:hyperlink w:anchor="sub_10070" w:history="1">
              <w:r w:rsidRPr="004E6FAB">
                <w:rPr>
                  <w:rStyle w:val="af8"/>
                  <w:rFonts w:ascii="Times New Roman" w:hAnsi="Times New Roman" w:cs="Times New Roman"/>
                  <w:bCs/>
                  <w:vertAlign w:val="superscript"/>
                </w:rPr>
                <w:t>70</w:t>
              </w:r>
            </w:hyperlink>
            <w:r w:rsidRPr="004E6FAB">
              <w:rPr>
                <w:rFonts w:ascii="Times New Roman" w:hAnsi="Times New Roman" w:cs="Times New Roman"/>
              </w:rPr>
              <w:t xml:space="preserve"> заключен гражданско-</w:t>
            </w:r>
            <w:r w:rsidRPr="004E6FAB">
              <w:rPr>
                <w:rFonts w:ascii="Times New Roman" w:hAnsi="Times New Roman" w:cs="Times New Roman"/>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w:t>
            </w:r>
            <w:r w:rsidRPr="004E6FAB">
              <w:rPr>
                <w:rFonts w:ascii="Times New Roman" w:hAnsi="Times New Roman" w:cs="Times New Roman"/>
              </w:rPr>
              <w:lastRenderedPageBreak/>
              <w:t>Российской Федерации или средств местного бюджета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1" w:name="sub_1080"/>
            <w:r w:rsidRPr="004E6FAB">
              <w:rPr>
                <w:rFonts w:ascii="Times New Roman" w:hAnsi="Times New Roman" w:cs="Times New Roman"/>
              </w:rPr>
              <w:lastRenderedPageBreak/>
              <w:t>61.</w:t>
            </w:r>
            <w:bookmarkEnd w:id="7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0" w:history="1">
              <w:r w:rsidR="00984309" w:rsidRPr="004E6FAB">
                <w:rPr>
                  <w:rStyle w:val="af8"/>
                  <w:rFonts w:ascii="Times New Roman" w:hAnsi="Times New Roman" w:cs="Times New Roman"/>
                  <w:bCs/>
                </w:rPr>
                <w:t>Подпункт 10 пункта 2 статьи 39.3</w:t>
              </w:r>
            </w:hyperlink>
            <w:r w:rsidR="00984309" w:rsidRPr="004E6FAB">
              <w:rPr>
                <w:rFonts w:ascii="Times New Roman" w:hAnsi="Times New Roman" w:cs="Times New Roman"/>
              </w:rPr>
              <w:t xml:space="preserve">, </w:t>
            </w:r>
            <w:hyperlink r:id="rId101" w:history="1">
              <w:r w:rsidR="00984309" w:rsidRPr="004E6FAB">
                <w:rPr>
                  <w:rStyle w:val="af8"/>
                  <w:rFonts w:ascii="Times New Roman" w:hAnsi="Times New Roman" w:cs="Times New Roman"/>
                  <w:bCs/>
                </w:rPr>
                <w:t>подпункт 15 пункта 2 статьи 39.6</w:t>
              </w:r>
            </w:hyperlink>
            <w:r w:rsidR="00984309" w:rsidRPr="004E6FAB">
              <w:rPr>
                <w:rFonts w:ascii="Times New Roman" w:hAnsi="Times New Roman" w:cs="Times New Roman"/>
              </w:rPr>
              <w:t xml:space="preserve">, </w:t>
            </w:r>
            <w:hyperlink r:id="rId102" w:history="1">
              <w:r w:rsidR="00984309" w:rsidRPr="004E6FAB">
                <w:rPr>
                  <w:rStyle w:val="af8"/>
                  <w:rFonts w:ascii="Times New Roman" w:hAnsi="Times New Roman" w:cs="Times New Roman"/>
                  <w:bCs/>
                </w:rPr>
                <w:t>подпункт 6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1" w:history="1">
              <w:r w:rsidR="00984309" w:rsidRPr="004E6FAB">
                <w:rPr>
                  <w:rStyle w:val="af8"/>
                  <w:rFonts w:ascii="Times New Roman" w:hAnsi="Times New Roman" w:cs="Times New Roman"/>
                  <w:bCs/>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2" w:name="sub_1081"/>
            <w:r w:rsidRPr="004E6FAB">
              <w:rPr>
                <w:rFonts w:ascii="Times New Roman" w:hAnsi="Times New Roman" w:cs="Times New Roman"/>
              </w:rPr>
              <w:t>62.</w:t>
            </w:r>
            <w:bookmarkEnd w:id="7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3" w:history="1">
              <w:r w:rsidR="00984309" w:rsidRPr="004E6FAB">
                <w:rPr>
                  <w:rStyle w:val="af8"/>
                  <w:rFonts w:ascii="Times New Roman" w:hAnsi="Times New Roman" w:cs="Times New Roman"/>
                  <w:bCs/>
                </w:rPr>
                <w:t>Подпункт 7 пункта 2 статьи 39.10</w:t>
              </w:r>
            </w:hyperlink>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Земельного кодекса</w:t>
            </w:r>
            <w:r w:rsidR="00984309" w:rsidRPr="004E6FAB">
              <w:rPr>
                <w:rFonts w:ascii="Times New Roman" w:hAnsi="Times New Roman" w:cs="Times New Roman"/>
                <w:vertAlign w:val="superscript"/>
              </w:rPr>
              <w:t> </w:t>
            </w:r>
            <w:hyperlink w:anchor="sub_10072" w:history="1">
              <w:r w:rsidR="00984309" w:rsidRPr="004E6FAB">
                <w:rPr>
                  <w:rStyle w:val="af8"/>
                  <w:rFonts w:ascii="Times New Roman" w:hAnsi="Times New Roman" w:cs="Times New Roman"/>
                  <w:bCs/>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работающий по основному месту работы в </w:t>
            </w:r>
            <w:r w:rsidRPr="004E6FAB">
              <w:rPr>
                <w:rFonts w:ascii="Times New Roman" w:hAnsi="Times New Roman" w:cs="Times New Roman"/>
              </w:rPr>
              <w:lastRenderedPageBreak/>
              <w:t>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w:t>
            </w:r>
            <w:r w:rsidRPr="004E6FAB">
              <w:rPr>
                <w:rFonts w:ascii="Times New Roman" w:hAnsi="Times New Roman" w:cs="Times New Roman"/>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Приказ о приеме на работу, выписка из трудовой книжки </w:t>
            </w:r>
            <w:r w:rsidRPr="004E6FAB">
              <w:rPr>
                <w:rFonts w:ascii="Times New Roman" w:hAnsi="Times New Roman" w:cs="Times New Roman"/>
              </w:rPr>
              <w:lastRenderedPageBreak/>
              <w:t>(либо сведения о трудовой деятельности) или трудовой договор (контракт)</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3" w:name="sub_1082"/>
            <w:r w:rsidRPr="004E6FAB">
              <w:rPr>
                <w:rFonts w:ascii="Times New Roman" w:hAnsi="Times New Roman" w:cs="Times New Roman"/>
              </w:rPr>
              <w:lastRenderedPageBreak/>
              <w:t>63.</w:t>
            </w:r>
            <w:bookmarkEnd w:id="7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4" w:history="1">
              <w:r w:rsidR="00984309" w:rsidRPr="004E6FAB">
                <w:rPr>
                  <w:rStyle w:val="af8"/>
                  <w:rFonts w:ascii="Times New Roman" w:hAnsi="Times New Roman" w:cs="Times New Roman"/>
                  <w:bCs/>
                </w:rPr>
                <w:t>Подпункт 8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3" w:history="1">
              <w:r w:rsidR="00984309" w:rsidRPr="004E6FAB">
                <w:rPr>
                  <w:rStyle w:val="af8"/>
                  <w:rFonts w:ascii="Times New Roman" w:hAnsi="Times New Roman" w:cs="Times New Roman"/>
                  <w:bCs/>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находится служебное жилое помещение в виде жилого дома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найма служебного жилого помещения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4" w:name="sub_1083"/>
            <w:r w:rsidRPr="004E6FAB">
              <w:rPr>
                <w:rFonts w:ascii="Times New Roman" w:hAnsi="Times New Roman" w:cs="Times New Roman"/>
              </w:rPr>
              <w:t>64.</w:t>
            </w:r>
            <w:bookmarkEnd w:id="7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5" w:history="1">
              <w:r w:rsidR="00984309" w:rsidRPr="004E6FAB">
                <w:rPr>
                  <w:rStyle w:val="af8"/>
                  <w:rFonts w:ascii="Times New Roman" w:hAnsi="Times New Roman" w:cs="Times New Roman"/>
                  <w:bCs/>
                </w:rPr>
                <w:t>Подпункт 9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4" w:history="1">
              <w:r w:rsidR="00984309" w:rsidRPr="004E6FAB">
                <w:rPr>
                  <w:rStyle w:val="af8"/>
                  <w:rFonts w:ascii="Times New Roman" w:hAnsi="Times New Roman" w:cs="Times New Roman"/>
                  <w:bCs/>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Лесной участок</w:t>
            </w:r>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5" w:name="sub_1084"/>
            <w:r w:rsidRPr="004E6FAB">
              <w:rPr>
                <w:rFonts w:ascii="Times New Roman" w:hAnsi="Times New Roman" w:cs="Times New Roman"/>
              </w:rPr>
              <w:t>65.</w:t>
            </w:r>
            <w:bookmarkEnd w:id="7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6" w:history="1">
              <w:r w:rsidR="00984309" w:rsidRPr="004E6FAB">
                <w:rPr>
                  <w:rStyle w:val="af8"/>
                  <w:rFonts w:ascii="Times New Roman" w:hAnsi="Times New Roman" w:cs="Times New Roman"/>
                  <w:bCs/>
                </w:rPr>
                <w:t>Подпункт 10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5" w:history="1">
              <w:r w:rsidR="00984309" w:rsidRPr="004E6FAB">
                <w:rPr>
                  <w:rStyle w:val="af8"/>
                  <w:rFonts w:ascii="Times New Roman" w:hAnsi="Times New Roman" w:cs="Times New Roman"/>
                  <w:bCs/>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4E6FAB">
              <w:rPr>
                <w:rFonts w:ascii="Times New Roman" w:hAnsi="Times New Roman" w:cs="Times New Roman"/>
              </w:rPr>
              <w:t>охотхозяйственного</w:t>
            </w:r>
            <w:proofErr w:type="spellEnd"/>
            <w:r w:rsidRPr="004E6FAB">
              <w:rPr>
                <w:rFonts w:ascii="Times New Roman" w:hAnsi="Times New Roman" w:cs="Times New Roman"/>
              </w:rPr>
              <w:t xml:space="preserve">, лесохозяйственного и иного использования, не предусматривающего строительства зданий, </w:t>
            </w:r>
            <w:r w:rsidRPr="004E6FAB">
              <w:rPr>
                <w:rFonts w:ascii="Times New Roman" w:hAnsi="Times New Roman" w:cs="Times New Roman"/>
              </w:rPr>
              <w:lastRenderedPageBreak/>
              <w:t>сооружений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lastRenderedPageBreak/>
              <w:t xml:space="preserve">Земельный участок, включенный в утвержденный в установленном Правительством Российской Федерации </w:t>
            </w:r>
            <w:hyperlink r:id="rId107" w:history="1">
              <w:r w:rsidRPr="004E6FAB">
                <w:rPr>
                  <w:rStyle w:val="af8"/>
                  <w:rFonts w:ascii="Times New Roman" w:hAnsi="Times New Roman" w:cs="Times New Roman"/>
                  <w:bCs/>
                </w:rPr>
                <w:t>порядке</w:t>
              </w:r>
            </w:hyperlink>
            <w:r w:rsidRPr="004E6FAB">
              <w:rPr>
                <w:rFonts w:ascii="Times New Roman" w:hAnsi="Times New Roman" w:cs="Times New Roman"/>
              </w:rPr>
              <w:t xml:space="preserve"> перечень земельных участков, предоставленных для </w:t>
            </w:r>
            <w:r w:rsidRPr="004E6FAB">
              <w:rPr>
                <w:rFonts w:ascii="Times New Roman" w:hAnsi="Times New Roman" w:cs="Times New Roman"/>
              </w:rPr>
              <w:lastRenderedPageBreak/>
              <w:t>нужд обороны и безопасности и временно не используемых для указанных нужд</w:t>
            </w:r>
            <w:proofErr w:type="gramEnd"/>
          </w:p>
        </w:tc>
        <w:tc>
          <w:tcPr>
            <w:tcW w:w="3689" w:type="dxa"/>
            <w:tcBorders>
              <w:top w:val="single" w:sz="4" w:space="0" w:color="auto"/>
              <w:left w:val="single" w:sz="4" w:space="0" w:color="auto"/>
              <w:bottom w:val="single" w:sz="4" w:space="0" w:color="auto"/>
            </w:tcBorders>
          </w:tcPr>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в установленном Правительством Российской Федерации </w:t>
            </w:r>
            <w:hyperlink r:id="rId108" w:history="1">
              <w:r w:rsidR="00984309" w:rsidRPr="004E6FAB">
                <w:rPr>
                  <w:rStyle w:val="af8"/>
                  <w:rFonts w:ascii="Times New Roman" w:hAnsi="Times New Roman" w:cs="Times New Roman"/>
                  <w:bCs/>
                </w:rPr>
                <w:t>порядке</w:t>
              </w:r>
            </w:hyperlink>
            <w:r w:rsidR="00984309" w:rsidRPr="004E6FAB">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6" w:name="sub_1085"/>
            <w:r w:rsidRPr="004E6FAB">
              <w:rPr>
                <w:rFonts w:ascii="Times New Roman" w:hAnsi="Times New Roman" w:cs="Times New Roman"/>
              </w:rPr>
              <w:lastRenderedPageBreak/>
              <w:t>66.</w:t>
            </w:r>
            <w:bookmarkEnd w:id="7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09" w:history="1">
              <w:r w:rsidR="00984309" w:rsidRPr="004E6FAB">
                <w:rPr>
                  <w:rStyle w:val="af8"/>
                  <w:rFonts w:ascii="Times New Roman" w:hAnsi="Times New Roman" w:cs="Times New Roman"/>
                  <w:bCs/>
                </w:rPr>
                <w:t>Подпункт 11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6" w:history="1">
              <w:r w:rsidR="00984309" w:rsidRPr="004E6FAB">
                <w:rPr>
                  <w:rStyle w:val="af8"/>
                  <w:rFonts w:ascii="Times New Roman" w:hAnsi="Times New Roman" w:cs="Times New Roman"/>
                  <w:bCs/>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7" w:name="sub_1086"/>
            <w:r w:rsidRPr="004E6FAB">
              <w:rPr>
                <w:rFonts w:ascii="Times New Roman" w:hAnsi="Times New Roman" w:cs="Times New Roman"/>
              </w:rPr>
              <w:t>67.</w:t>
            </w:r>
            <w:bookmarkEnd w:id="7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10" w:history="1">
              <w:r w:rsidR="00984309" w:rsidRPr="004E6FAB">
                <w:rPr>
                  <w:rStyle w:val="af8"/>
                  <w:rFonts w:ascii="Times New Roman" w:hAnsi="Times New Roman" w:cs="Times New Roman"/>
                  <w:bCs/>
                </w:rPr>
                <w:t>Подпункт 12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7" w:history="1">
              <w:r w:rsidR="00984309" w:rsidRPr="004E6FAB">
                <w:rPr>
                  <w:rStyle w:val="af8"/>
                  <w:rFonts w:ascii="Times New Roman" w:hAnsi="Times New Roman" w:cs="Times New Roman"/>
                  <w:bCs/>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Некоммерческая организация, созданная гражданами в целях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жилищного 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 создании некоммерческой организации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8" w:name="sub_1087"/>
            <w:r w:rsidRPr="004E6FAB">
              <w:rPr>
                <w:rFonts w:ascii="Times New Roman" w:hAnsi="Times New Roman" w:cs="Times New Roman"/>
              </w:rPr>
              <w:lastRenderedPageBreak/>
              <w:t>68.</w:t>
            </w:r>
            <w:bookmarkEnd w:id="7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11" w:history="1">
              <w:r w:rsidR="00984309" w:rsidRPr="004E6FAB">
                <w:rPr>
                  <w:rStyle w:val="af8"/>
                  <w:rFonts w:ascii="Times New Roman" w:hAnsi="Times New Roman" w:cs="Times New Roman"/>
                  <w:bCs/>
                </w:rPr>
                <w:t>Подпункт 13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8" w:history="1">
              <w:r w:rsidR="00984309" w:rsidRPr="004E6FAB">
                <w:rPr>
                  <w:rStyle w:val="af8"/>
                  <w:rFonts w:ascii="Times New Roman" w:hAnsi="Times New Roman" w:cs="Times New Roman"/>
                  <w:bCs/>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w:t>
            </w:r>
            <w:proofErr w:type="gramStart"/>
            <w:r w:rsidR="00984309" w:rsidRPr="004E6FAB">
              <w:rPr>
                <w:rFonts w:ascii="Times New Roman" w:hAnsi="Times New Roman" w:cs="Times New Roman"/>
              </w:rPr>
              <w:t>м(</w:t>
            </w:r>
            <w:proofErr w:type="spellStart"/>
            <w:proofErr w:type="gramEnd"/>
            <w:r w:rsidR="00984309" w:rsidRPr="004E6FAB">
              <w:rPr>
                <w:rFonts w:ascii="Times New Roman" w:hAnsi="Times New Roman" w:cs="Times New Roman"/>
              </w:rPr>
              <w:t>ых</w:t>
            </w:r>
            <w:proofErr w:type="spellEnd"/>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на испрашиваемом земельном участке (не требуется в случае строительства здания, сооружения)</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9" w:name="sub_1088"/>
            <w:r w:rsidRPr="004E6FAB">
              <w:rPr>
                <w:rFonts w:ascii="Times New Roman" w:hAnsi="Times New Roman" w:cs="Times New Roman"/>
              </w:rPr>
              <w:lastRenderedPageBreak/>
              <w:t>69.</w:t>
            </w:r>
            <w:bookmarkEnd w:id="7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12" w:history="1">
              <w:r w:rsidR="00984309" w:rsidRPr="004E6FAB">
                <w:rPr>
                  <w:rStyle w:val="af8"/>
                  <w:rFonts w:ascii="Times New Roman" w:hAnsi="Times New Roman" w:cs="Times New Roman"/>
                  <w:bCs/>
                </w:rPr>
                <w:t>Подпункт 14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9" w:history="1">
              <w:r w:rsidR="00984309" w:rsidRPr="004E6FAB">
                <w:rPr>
                  <w:rStyle w:val="af8"/>
                  <w:rFonts w:ascii="Times New Roman" w:hAnsi="Times New Roman" w:cs="Times New Roman"/>
                  <w:bCs/>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proofErr w:type="gramStart"/>
            <w:r w:rsidRPr="004E6FAB">
              <w:rPr>
                <w:rFonts w:ascii="Times New Roman" w:hAnsi="Times New Roman" w:cs="Times New Roman"/>
              </w:rPr>
              <w:t xml:space="preserve">Лицо, с которым в соответствии с </w:t>
            </w:r>
            <w:hyperlink r:id="rId113"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29.12.2012 N 275-ФЗ "О государственном оборонном заказе"</w:t>
            </w:r>
            <w:r w:rsidRPr="004E6FAB">
              <w:rPr>
                <w:rFonts w:ascii="Times New Roman" w:hAnsi="Times New Roman" w:cs="Times New Roman"/>
                <w:vertAlign w:val="superscript"/>
              </w:rPr>
              <w:t> </w:t>
            </w:r>
            <w:hyperlink w:anchor="sub_10080" w:history="1">
              <w:r w:rsidRPr="004E6FAB">
                <w:rPr>
                  <w:rStyle w:val="af8"/>
                  <w:rFonts w:ascii="Times New Roman" w:hAnsi="Times New Roman" w:cs="Times New Roman"/>
                  <w:bCs/>
                  <w:vertAlign w:val="superscript"/>
                </w:rPr>
                <w:t>80</w:t>
              </w:r>
            </w:hyperlink>
            <w:r w:rsidRPr="004E6FAB">
              <w:rPr>
                <w:rFonts w:ascii="Times New Roman" w:hAnsi="Times New Roman" w:cs="Times New Roman"/>
              </w:rPr>
              <w:t xml:space="preserve"> или </w:t>
            </w:r>
            <w:hyperlink r:id="rId114"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4E6FAB">
              <w:rPr>
                <w:rFonts w:ascii="Times New Roman" w:hAnsi="Times New Roman" w:cs="Times New Roman"/>
              </w:rPr>
              <w:t xml:space="preserve"> бюджета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15"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29.12.2012 N 275-ФЗ "О государственном оборонном заказе" или </w:t>
            </w:r>
            <w:hyperlink r:id="rId116"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Государственный контракт</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80" w:name="sub_1089"/>
            <w:r w:rsidRPr="004E6FAB">
              <w:rPr>
                <w:rFonts w:ascii="Times New Roman" w:hAnsi="Times New Roman" w:cs="Times New Roman"/>
              </w:rPr>
              <w:t>70.</w:t>
            </w:r>
            <w:bookmarkEnd w:id="8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17" w:history="1">
              <w:r w:rsidR="00984309" w:rsidRPr="004E6FAB">
                <w:rPr>
                  <w:rStyle w:val="af8"/>
                  <w:rFonts w:ascii="Times New Roman" w:hAnsi="Times New Roman" w:cs="Times New Roman"/>
                  <w:bCs/>
                </w:rPr>
                <w:t>Подпункт 15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81" w:history="1">
              <w:r w:rsidR="00984309" w:rsidRPr="004E6FAB">
                <w:rPr>
                  <w:rStyle w:val="af8"/>
                  <w:rFonts w:ascii="Times New Roman" w:hAnsi="Times New Roman" w:cs="Times New Roman"/>
                  <w:bCs/>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Некоммерческая организация, предусмотренная законом субъекта Российской </w:t>
            </w:r>
            <w:r w:rsidRPr="004E6FAB">
              <w:rPr>
                <w:rFonts w:ascii="Times New Roman" w:hAnsi="Times New Roman" w:cs="Times New Roman"/>
              </w:rPr>
              <w:lastRenderedPageBreak/>
              <w:t>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предназначенный для жилищного 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субъекта Российской Федерации о создании некоммерческой организации</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81" w:name="sub_1090"/>
            <w:r w:rsidRPr="004E6FAB">
              <w:rPr>
                <w:rFonts w:ascii="Times New Roman" w:hAnsi="Times New Roman" w:cs="Times New Roman"/>
              </w:rPr>
              <w:lastRenderedPageBreak/>
              <w:t>71.</w:t>
            </w:r>
            <w:bookmarkEnd w:id="8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D0585C" w:rsidP="00414F16">
            <w:pPr>
              <w:pStyle w:val="af9"/>
              <w:jc w:val="center"/>
              <w:rPr>
                <w:rFonts w:ascii="Times New Roman" w:hAnsi="Times New Roman" w:cs="Times New Roman"/>
              </w:rPr>
            </w:pPr>
            <w:hyperlink r:id="rId118" w:history="1">
              <w:r w:rsidR="00984309" w:rsidRPr="004E6FAB">
                <w:rPr>
                  <w:rStyle w:val="af8"/>
                  <w:rFonts w:ascii="Times New Roman" w:hAnsi="Times New Roman" w:cs="Times New Roman"/>
                  <w:bCs/>
                </w:rPr>
                <w:t>Подпункт 16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82" w:history="1">
              <w:r w:rsidR="00984309" w:rsidRPr="004E6FAB">
                <w:rPr>
                  <w:rStyle w:val="af8"/>
                  <w:rFonts w:ascii="Times New Roman" w:hAnsi="Times New Roman" w:cs="Times New Roman"/>
                  <w:bCs/>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право безвозмездного </w:t>
            </w:r>
            <w:proofErr w:type="gramStart"/>
            <w:r w:rsidRPr="004E6FAB">
              <w:rPr>
                <w:rFonts w:ascii="Times New Roman" w:hAnsi="Times New Roman" w:cs="Times New Roman"/>
              </w:rPr>
              <w:t>пользования</w:t>
            </w:r>
            <w:proofErr w:type="gramEnd"/>
            <w:r w:rsidRPr="004E6FAB">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D0585C"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bl>
    <w:p w:rsidR="00CC22BB" w:rsidRDefault="00CC22BB" w:rsidP="00CC22BB">
      <w:pPr>
        <w:spacing w:after="0" w:line="240" w:lineRule="auto"/>
        <w:ind w:firstLine="709"/>
        <w:rPr>
          <w:rFonts w:ascii="Times New Roman" w:hAnsi="Times New Roman"/>
          <w:sz w:val="20"/>
          <w:szCs w:val="20"/>
        </w:rPr>
      </w:pPr>
      <w:bookmarkStart w:id="82" w:name="sub_1111"/>
    </w:p>
    <w:p w:rsidR="00984309" w:rsidRPr="00CC22BB" w:rsidRDefault="00CC22BB" w:rsidP="00CC22BB">
      <w:pPr>
        <w:spacing w:after="0" w:line="240" w:lineRule="auto"/>
        <w:ind w:firstLine="709"/>
        <w:rPr>
          <w:rFonts w:ascii="Times New Roman" w:hAnsi="Times New Roman"/>
          <w:sz w:val="18"/>
          <w:szCs w:val="18"/>
        </w:rPr>
      </w:pPr>
      <w:r w:rsidRPr="00CC22BB">
        <w:rPr>
          <w:rFonts w:ascii="Times New Roman" w:hAnsi="Times New Roman"/>
          <w:sz w:val="18"/>
          <w:szCs w:val="18"/>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CC22BB">
        <w:rPr>
          <w:rFonts w:ascii="Times New Roman" w:hAnsi="Times New Roman"/>
          <w:sz w:val="18"/>
          <w:szCs w:val="1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CC22BB">
        <w:rPr>
          <w:rFonts w:ascii="Times New Roman" w:hAnsi="Times New Roman"/>
          <w:sz w:val="18"/>
          <w:szCs w:val="18"/>
        </w:rPr>
        <w:t xml:space="preserve"> органом посредством межведомственного информационного взаимодействия.</w:t>
      </w:r>
      <w:bookmarkEnd w:id="82"/>
    </w:p>
    <w:p w:rsidR="00984309" w:rsidRPr="004E6FAB" w:rsidRDefault="00984309" w:rsidP="00963550">
      <w:pPr>
        <w:spacing w:after="0" w:line="240" w:lineRule="auto"/>
        <w:ind w:firstLine="709"/>
        <w:rPr>
          <w:rFonts w:ascii="Times New Roman" w:hAnsi="Times New Roman"/>
          <w:sz w:val="24"/>
          <w:szCs w:val="24"/>
        </w:rPr>
        <w:sectPr w:rsidR="00984309" w:rsidRPr="004E6FAB" w:rsidSect="00BA55BD">
          <w:footerReference w:type="default" r:id="rId119"/>
          <w:pgSz w:w="16837" w:h="11905" w:orient="landscape" w:code="9"/>
          <w:pgMar w:top="1701" w:right="1134" w:bottom="624" w:left="1134" w:header="720" w:footer="720" w:gutter="0"/>
          <w:cols w:space="720"/>
          <w:noEndnote/>
        </w:sectPr>
      </w:pP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color w:val="000000"/>
          <w:sz w:val="24"/>
          <w:szCs w:val="24"/>
        </w:rPr>
      </w:pPr>
    </w:p>
    <w:p w:rsidR="00984309" w:rsidRPr="004E6FAB" w:rsidRDefault="00984309" w:rsidP="00963550">
      <w:pPr>
        <w:spacing w:after="0" w:line="240" w:lineRule="auto"/>
        <w:ind w:firstLine="709"/>
        <w:rPr>
          <w:rFonts w:ascii="Times New Roman" w:hAnsi="Times New Roman"/>
          <w:b/>
          <w:color w:val="000000" w:themeColor="text1"/>
          <w:sz w:val="24"/>
          <w:szCs w:val="24"/>
          <w:lang w:eastAsia="ru-RU"/>
        </w:rPr>
      </w:pPr>
    </w:p>
    <w:sectPr w:rsidR="00984309" w:rsidRPr="004E6FAB" w:rsidSect="00032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60" w:rsidRDefault="000B2D60" w:rsidP="00A468AE">
      <w:pPr>
        <w:spacing w:after="0" w:line="240" w:lineRule="auto"/>
      </w:pPr>
      <w:r>
        <w:separator/>
      </w:r>
    </w:p>
  </w:endnote>
  <w:endnote w:type="continuationSeparator" w:id="1">
    <w:p w:rsidR="000B2D60" w:rsidRDefault="000B2D60" w:rsidP="00A46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E7" w:rsidRDefault="002A6BE7">
    <w:pPr>
      <w:widowControl w:val="0"/>
      <w:spacing w:line="100" w:lineRule="atLeast"/>
      <w:jc w:val="center"/>
      <w:rPr>
        <w:rFonts w:ascii="Tahoma" w:hAnsi="Tahoma" w:cs="Tahoma"/>
        <w:b/>
        <w:bCs/>
        <w:sz w:val="20"/>
      </w:rPr>
    </w:pPr>
  </w:p>
  <w:p w:rsidR="002A6BE7" w:rsidRDefault="002A6BE7">
    <w:pPr>
      <w:widowControl w:val="0"/>
      <w:spacing w:line="100" w:lineRule="atLeast"/>
      <w:jc w:val="right"/>
      <w:rPr>
        <w:rFonts w:ascii="Tahoma" w:hAnsi="Tahoma" w:cs="Tahoma"/>
        <w:sz w:val="20"/>
      </w:rPr>
    </w:pPr>
  </w:p>
  <w:p w:rsidR="002A6BE7" w:rsidRDefault="002A6BE7">
    <w:pPr>
      <w:widowControl w:val="0"/>
      <w:spacing w:line="100"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60" w:rsidRDefault="000B2D60" w:rsidP="00A468AE">
      <w:pPr>
        <w:spacing w:after="0" w:line="240" w:lineRule="auto"/>
      </w:pPr>
      <w:r>
        <w:separator/>
      </w:r>
    </w:p>
  </w:footnote>
  <w:footnote w:type="continuationSeparator" w:id="1">
    <w:p w:rsidR="000B2D60" w:rsidRDefault="000B2D60" w:rsidP="00A46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E7" w:rsidRDefault="002A6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D83537"/>
    <w:multiLevelType w:val="multilevel"/>
    <w:tmpl w:val="970C2E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1C5942"/>
    <w:multiLevelType w:val="hybridMultilevel"/>
    <w:tmpl w:val="6E148658"/>
    <w:lvl w:ilvl="0" w:tplc="7ACC4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65270C1"/>
    <w:multiLevelType w:val="multilevel"/>
    <w:tmpl w:val="ECFAF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101A7"/>
    <w:multiLevelType w:val="multilevel"/>
    <w:tmpl w:val="3276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2D72A1"/>
    <w:multiLevelType w:val="hybridMultilevel"/>
    <w:tmpl w:val="6FFCB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1A3089"/>
    <w:multiLevelType w:val="multilevel"/>
    <w:tmpl w:val="6B32FD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071"/>
        </w:tabs>
        <w:ind w:left="2071"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713"/>
        </w:tabs>
        <w:ind w:left="2713" w:hanging="1440"/>
      </w:pPr>
      <w:rPr>
        <w:rFonts w:cs="Times New Roman" w:hint="default"/>
      </w:rPr>
    </w:lvl>
    <w:lvl w:ilvl="6">
      <w:start w:val="1"/>
      <w:numFmt w:val="decimal"/>
      <w:isLgl/>
      <w:lvlText w:val="%1.%2.%3.%4.%5.%6.%7."/>
      <w:lvlJc w:val="left"/>
      <w:pPr>
        <w:tabs>
          <w:tab w:val="num" w:pos="3214"/>
        </w:tabs>
        <w:ind w:left="3214" w:hanging="1800"/>
      </w:pPr>
      <w:rPr>
        <w:rFonts w:cs="Times New Roman" w:hint="default"/>
      </w:rPr>
    </w:lvl>
    <w:lvl w:ilvl="7">
      <w:start w:val="1"/>
      <w:numFmt w:val="decimal"/>
      <w:isLgl/>
      <w:lvlText w:val="%1.%2.%3.%4.%5.%6.%7.%8."/>
      <w:lvlJc w:val="left"/>
      <w:pPr>
        <w:tabs>
          <w:tab w:val="num" w:pos="3355"/>
        </w:tabs>
        <w:ind w:left="3355" w:hanging="1800"/>
      </w:pPr>
      <w:rPr>
        <w:rFonts w:cs="Times New Roman" w:hint="default"/>
      </w:rPr>
    </w:lvl>
    <w:lvl w:ilvl="8">
      <w:start w:val="1"/>
      <w:numFmt w:val="decimal"/>
      <w:isLgl/>
      <w:lvlText w:val="%1.%2.%3.%4.%5.%6.%7.%8.%9."/>
      <w:lvlJc w:val="left"/>
      <w:pPr>
        <w:tabs>
          <w:tab w:val="num" w:pos="3856"/>
        </w:tabs>
        <w:ind w:left="3856" w:hanging="2160"/>
      </w:pPr>
      <w:rPr>
        <w:rFonts w:cs="Times New Roman"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F669D"/>
    <w:multiLevelType w:val="multilevel"/>
    <w:tmpl w:val="D80CEE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3BF678E"/>
    <w:multiLevelType w:val="multilevel"/>
    <w:tmpl w:val="EC1229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AD5ECA"/>
    <w:multiLevelType w:val="hybridMultilevel"/>
    <w:tmpl w:val="28627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A7F9D"/>
    <w:multiLevelType w:val="multilevel"/>
    <w:tmpl w:val="1FCE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EDC381D"/>
    <w:multiLevelType w:val="hybridMultilevel"/>
    <w:tmpl w:val="CD8CF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A1DDD"/>
    <w:multiLevelType w:val="multilevel"/>
    <w:tmpl w:val="AEDE21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E736471"/>
    <w:multiLevelType w:val="multilevel"/>
    <w:tmpl w:val="1B42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0"/>
  </w:num>
  <w:num w:numId="3">
    <w:abstractNumId w:val="15"/>
  </w:num>
  <w:num w:numId="4">
    <w:abstractNumId w:val="14"/>
  </w:num>
  <w:num w:numId="5">
    <w:abstractNumId w:val="24"/>
  </w:num>
  <w:num w:numId="6">
    <w:abstractNumId w:val="1"/>
  </w:num>
  <w:num w:numId="7">
    <w:abstractNumId w:val="2"/>
  </w:num>
  <w:num w:numId="8">
    <w:abstractNumId w:val="3"/>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10"/>
  </w:num>
  <w:num w:numId="13">
    <w:abstractNumId w:val="22"/>
  </w:num>
  <w:num w:numId="14">
    <w:abstractNumId w:val="7"/>
  </w:num>
  <w:num w:numId="15">
    <w:abstractNumId w:val="8"/>
  </w:num>
  <w:num w:numId="16">
    <w:abstractNumId w:val="27"/>
  </w:num>
  <w:num w:numId="17">
    <w:abstractNumId w:val="23"/>
  </w:num>
  <w:num w:numId="18">
    <w:abstractNumId w:val="9"/>
  </w:num>
  <w:num w:numId="19">
    <w:abstractNumId w:val="26"/>
  </w:num>
  <w:num w:numId="20">
    <w:abstractNumId w:val="19"/>
  </w:num>
  <w:num w:numId="21">
    <w:abstractNumId w:val="6"/>
  </w:num>
  <w:num w:numId="22">
    <w:abstractNumId w:val="16"/>
  </w:num>
  <w:num w:numId="23">
    <w:abstractNumId w:val="13"/>
  </w:num>
  <w:num w:numId="24">
    <w:abstractNumId w:val="17"/>
  </w:num>
  <w:num w:numId="25">
    <w:abstractNumId w:val="5"/>
  </w:num>
  <w:num w:numId="26">
    <w:abstractNumId w:val="20"/>
  </w:num>
  <w:num w:numId="27">
    <w:abstractNumId w:val="11"/>
  </w:num>
  <w:num w:numId="28">
    <w:abstractNumId w:val="1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00749"/>
    <w:rsid w:val="00006A39"/>
    <w:rsid w:val="00010B86"/>
    <w:rsid w:val="000326FB"/>
    <w:rsid w:val="00032726"/>
    <w:rsid w:val="0005212D"/>
    <w:rsid w:val="00052272"/>
    <w:rsid w:val="00055B0B"/>
    <w:rsid w:val="0006238D"/>
    <w:rsid w:val="0006426F"/>
    <w:rsid w:val="00076DC2"/>
    <w:rsid w:val="00085659"/>
    <w:rsid w:val="000A57C9"/>
    <w:rsid w:val="000A6A2B"/>
    <w:rsid w:val="000B2D60"/>
    <w:rsid w:val="000C20E1"/>
    <w:rsid w:val="000E0DBB"/>
    <w:rsid w:val="000E5310"/>
    <w:rsid w:val="000E5C5F"/>
    <w:rsid w:val="000F445D"/>
    <w:rsid w:val="0010210F"/>
    <w:rsid w:val="00124484"/>
    <w:rsid w:val="001313CF"/>
    <w:rsid w:val="0014179A"/>
    <w:rsid w:val="0015238F"/>
    <w:rsid w:val="00174ADF"/>
    <w:rsid w:val="00174C2A"/>
    <w:rsid w:val="001A68C1"/>
    <w:rsid w:val="001B2B08"/>
    <w:rsid w:val="001B49E9"/>
    <w:rsid w:val="001B7EC1"/>
    <w:rsid w:val="001C7405"/>
    <w:rsid w:val="00225CE4"/>
    <w:rsid w:val="002432F3"/>
    <w:rsid w:val="00247A70"/>
    <w:rsid w:val="00250CBF"/>
    <w:rsid w:val="00251466"/>
    <w:rsid w:val="002630D6"/>
    <w:rsid w:val="00264B80"/>
    <w:rsid w:val="002729FF"/>
    <w:rsid w:val="00283BB1"/>
    <w:rsid w:val="002857D0"/>
    <w:rsid w:val="002940E5"/>
    <w:rsid w:val="002A6BE7"/>
    <w:rsid w:val="002C174B"/>
    <w:rsid w:val="002E231C"/>
    <w:rsid w:val="002E62CB"/>
    <w:rsid w:val="002F60DB"/>
    <w:rsid w:val="00300D69"/>
    <w:rsid w:val="00327F2A"/>
    <w:rsid w:val="0033110E"/>
    <w:rsid w:val="00340D28"/>
    <w:rsid w:val="00354F55"/>
    <w:rsid w:val="00367798"/>
    <w:rsid w:val="00386BC6"/>
    <w:rsid w:val="00391020"/>
    <w:rsid w:val="003A199B"/>
    <w:rsid w:val="003A3408"/>
    <w:rsid w:val="003C2EED"/>
    <w:rsid w:val="003C5F6D"/>
    <w:rsid w:val="003C7251"/>
    <w:rsid w:val="003D1B82"/>
    <w:rsid w:val="003F18EC"/>
    <w:rsid w:val="00414F16"/>
    <w:rsid w:val="00426873"/>
    <w:rsid w:val="00436F17"/>
    <w:rsid w:val="00452C81"/>
    <w:rsid w:val="00466DB9"/>
    <w:rsid w:val="004962A1"/>
    <w:rsid w:val="004A25C2"/>
    <w:rsid w:val="004A2954"/>
    <w:rsid w:val="004E6FAB"/>
    <w:rsid w:val="00515865"/>
    <w:rsid w:val="005163C7"/>
    <w:rsid w:val="005511F8"/>
    <w:rsid w:val="0055294C"/>
    <w:rsid w:val="00555AF7"/>
    <w:rsid w:val="00561861"/>
    <w:rsid w:val="00572BAB"/>
    <w:rsid w:val="005741C7"/>
    <w:rsid w:val="00574B21"/>
    <w:rsid w:val="00576D90"/>
    <w:rsid w:val="005A6CEE"/>
    <w:rsid w:val="005B195E"/>
    <w:rsid w:val="005B3F4D"/>
    <w:rsid w:val="005C1B93"/>
    <w:rsid w:val="005D2298"/>
    <w:rsid w:val="00644BBC"/>
    <w:rsid w:val="006543A4"/>
    <w:rsid w:val="006607DC"/>
    <w:rsid w:val="0066322C"/>
    <w:rsid w:val="00674E51"/>
    <w:rsid w:val="00693C6C"/>
    <w:rsid w:val="006A23C1"/>
    <w:rsid w:val="006B110C"/>
    <w:rsid w:val="006B130C"/>
    <w:rsid w:val="006B5324"/>
    <w:rsid w:val="006C333E"/>
    <w:rsid w:val="006C40B6"/>
    <w:rsid w:val="006D07C3"/>
    <w:rsid w:val="006D3598"/>
    <w:rsid w:val="006E0F9D"/>
    <w:rsid w:val="006E6B97"/>
    <w:rsid w:val="006F019C"/>
    <w:rsid w:val="007142C2"/>
    <w:rsid w:val="00714352"/>
    <w:rsid w:val="007210B6"/>
    <w:rsid w:val="00736A12"/>
    <w:rsid w:val="00737AB6"/>
    <w:rsid w:val="00743612"/>
    <w:rsid w:val="0074411B"/>
    <w:rsid w:val="007732E0"/>
    <w:rsid w:val="00773650"/>
    <w:rsid w:val="00786B00"/>
    <w:rsid w:val="007B3CA3"/>
    <w:rsid w:val="007C2A5B"/>
    <w:rsid w:val="007E1D9F"/>
    <w:rsid w:val="008135DF"/>
    <w:rsid w:val="00871930"/>
    <w:rsid w:val="0087468A"/>
    <w:rsid w:val="0087530A"/>
    <w:rsid w:val="00876DF5"/>
    <w:rsid w:val="00896D29"/>
    <w:rsid w:val="0089719F"/>
    <w:rsid w:val="008B36BE"/>
    <w:rsid w:val="008C4CB5"/>
    <w:rsid w:val="008D3664"/>
    <w:rsid w:val="008E313D"/>
    <w:rsid w:val="009103FD"/>
    <w:rsid w:val="00912C2B"/>
    <w:rsid w:val="009148E6"/>
    <w:rsid w:val="00937150"/>
    <w:rsid w:val="0094599D"/>
    <w:rsid w:val="009502AE"/>
    <w:rsid w:val="00954672"/>
    <w:rsid w:val="00954C7E"/>
    <w:rsid w:val="009609C9"/>
    <w:rsid w:val="00961C79"/>
    <w:rsid w:val="00962D83"/>
    <w:rsid w:val="00963550"/>
    <w:rsid w:val="00967F39"/>
    <w:rsid w:val="009753BA"/>
    <w:rsid w:val="00984309"/>
    <w:rsid w:val="00986485"/>
    <w:rsid w:val="009A461C"/>
    <w:rsid w:val="009B5C98"/>
    <w:rsid w:val="009B7FA0"/>
    <w:rsid w:val="009C3DF8"/>
    <w:rsid w:val="009D7973"/>
    <w:rsid w:val="009E18EA"/>
    <w:rsid w:val="009E2923"/>
    <w:rsid w:val="009F4D8A"/>
    <w:rsid w:val="00A059F2"/>
    <w:rsid w:val="00A200D7"/>
    <w:rsid w:val="00A27D92"/>
    <w:rsid w:val="00A36FFB"/>
    <w:rsid w:val="00A468AE"/>
    <w:rsid w:val="00A530B2"/>
    <w:rsid w:val="00A74F82"/>
    <w:rsid w:val="00A844DA"/>
    <w:rsid w:val="00A84514"/>
    <w:rsid w:val="00A91140"/>
    <w:rsid w:val="00AA1A96"/>
    <w:rsid w:val="00AA244A"/>
    <w:rsid w:val="00AA577F"/>
    <w:rsid w:val="00AF065C"/>
    <w:rsid w:val="00AF3997"/>
    <w:rsid w:val="00AF4C7C"/>
    <w:rsid w:val="00B06C77"/>
    <w:rsid w:val="00B27E19"/>
    <w:rsid w:val="00B35F77"/>
    <w:rsid w:val="00B50322"/>
    <w:rsid w:val="00B66AA5"/>
    <w:rsid w:val="00B74298"/>
    <w:rsid w:val="00B81B0A"/>
    <w:rsid w:val="00B90F62"/>
    <w:rsid w:val="00BA55BD"/>
    <w:rsid w:val="00BB59D5"/>
    <w:rsid w:val="00BD6391"/>
    <w:rsid w:val="00BE3935"/>
    <w:rsid w:val="00BE6DDA"/>
    <w:rsid w:val="00BF7BAE"/>
    <w:rsid w:val="00C26687"/>
    <w:rsid w:val="00C27034"/>
    <w:rsid w:val="00C31949"/>
    <w:rsid w:val="00C41D64"/>
    <w:rsid w:val="00C55C0F"/>
    <w:rsid w:val="00C600E1"/>
    <w:rsid w:val="00C62DCF"/>
    <w:rsid w:val="00C63CFA"/>
    <w:rsid w:val="00C642BA"/>
    <w:rsid w:val="00C66036"/>
    <w:rsid w:val="00C80142"/>
    <w:rsid w:val="00C84E9E"/>
    <w:rsid w:val="00C86CB7"/>
    <w:rsid w:val="00CB1391"/>
    <w:rsid w:val="00CC22BB"/>
    <w:rsid w:val="00CC4710"/>
    <w:rsid w:val="00CC60EE"/>
    <w:rsid w:val="00CC7EC5"/>
    <w:rsid w:val="00CD0721"/>
    <w:rsid w:val="00CD1D15"/>
    <w:rsid w:val="00CE5EBD"/>
    <w:rsid w:val="00CF6191"/>
    <w:rsid w:val="00CF71E0"/>
    <w:rsid w:val="00D01393"/>
    <w:rsid w:val="00D0585C"/>
    <w:rsid w:val="00D10AEB"/>
    <w:rsid w:val="00D153D5"/>
    <w:rsid w:val="00D20C65"/>
    <w:rsid w:val="00D22970"/>
    <w:rsid w:val="00D33AFB"/>
    <w:rsid w:val="00D441BC"/>
    <w:rsid w:val="00D44AF8"/>
    <w:rsid w:val="00D611AD"/>
    <w:rsid w:val="00D840EA"/>
    <w:rsid w:val="00D95214"/>
    <w:rsid w:val="00DA317D"/>
    <w:rsid w:val="00DA7153"/>
    <w:rsid w:val="00DC1496"/>
    <w:rsid w:val="00E4248A"/>
    <w:rsid w:val="00E475F4"/>
    <w:rsid w:val="00E606B9"/>
    <w:rsid w:val="00E661B1"/>
    <w:rsid w:val="00E67EFD"/>
    <w:rsid w:val="00E869ED"/>
    <w:rsid w:val="00EA7A6B"/>
    <w:rsid w:val="00EC46FB"/>
    <w:rsid w:val="00EC71DF"/>
    <w:rsid w:val="00ED1702"/>
    <w:rsid w:val="00EE10C5"/>
    <w:rsid w:val="00EE7275"/>
    <w:rsid w:val="00EF6132"/>
    <w:rsid w:val="00EF7183"/>
    <w:rsid w:val="00EF7EBC"/>
    <w:rsid w:val="00F01F8A"/>
    <w:rsid w:val="00F048CE"/>
    <w:rsid w:val="00F061D0"/>
    <w:rsid w:val="00F2713B"/>
    <w:rsid w:val="00F6372F"/>
    <w:rsid w:val="00F73F70"/>
    <w:rsid w:val="00F75C44"/>
    <w:rsid w:val="00F90DAB"/>
    <w:rsid w:val="00F95FAD"/>
    <w:rsid w:val="00FA7977"/>
    <w:rsid w:val="00FB4094"/>
    <w:rsid w:val="00FE3BD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0"/>
    <w:link w:val="50"/>
    <w:uiPriority w:val="99"/>
    <w:qFormat/>
    <w:locked/>
    <w:rsid w:val="00984309"/>
    <w:pPr>
      <w:tabs>
        <w:tab w:val="num" w:pos="1008"/>
      </w:tabs>
      <w:spacing w:before="240" w:after="60" w:line="100" w:lineRule="atLeast"/>
      <w:ind w:left="1008" w:firstLine="720"/>
      <w:outlineLvl w:val="4"/>
    </w:pPr>
    <w:rPr>
      <w:rFonts w:ascii="Times New Roman" w:eastAsia="Times New Roman" w:hAnsi="Times New Roman"/>
      <w:b/>
      <w:bCs/>
      <w:i/>
      <w:iCs/>
      <w:sz w:val="26"/>
      <w:szCs w:val="26"/>
      <w:lang w:eastAsia="ar-SA"/>
    </w:rPr>
  </w:style>
  <w:style w:type="paragraph" w:styleId="6">
    <w:name w:val="heading 6"/>
    <w:basedOn w:val="a"/>
    <w:next w:val="a0"/>
    <w:link w:val="60"/>
    <w:uiPriority w:val="99"/>
    <w:qFormat/>
    <w:locked/>
    <w:rsid w:val="00984309"/>
    <w:pPr>
      <w:tabs>
        <w:tab w:val="left" w:pos="1152"/>
      </w:tabs>
      <w:spacing w:before="240" w:after="60" w:line="100" w:lineRule="atLeast"/>
      <w:ind w:left="1152" w:firstLine="720"/>
      <w:jc w:val="both"/>
      <w:outlineLvl w:val="5"/>
    </w:pPr>
    <w:rPr>
      <w:rFonts w:ascii="Times New Roman" w:eastAsia="Times New Roman" w:hAnsi="Times New Roman"/>
      <w:i/>
      <w:iCs/>
      <w:sz w:val="20"/>
      <w:szCs w:val="20"/>
      <w:lang w:eastAsia="ar-SA"/>
    </w:rPr>
  </w:style>
  <w:style w:type="paragraph" w:styleId="7">
    <w:name w:val="heading 7"/>
    <w:basedOn w:val="a"/>
    <w:next w:val="a0"/>
    <w:link w:val="70"/>
    <w:uiPriority w:val="99"/>
    <w:qFormat/>
    <w:locked/>
    <w:rsid w:val="00984309"/>
    <w:pPr>
      <w:tabs>
        <w:tab w:val="num" w:pos="1296"/>
      </w:tabs>
      <w:spacing w:before="240" w:after="60" w:line="100" w:lineRule="atLeast"/>
      <w:ind w:left="1296" w:firstLine="720"/>
      <w:jc w:val="center"/>
      <w:outlineLvl w:val="6"/>
    </w:pPr>
    <w:rPr>
      <w:rFonts w:ascii="Times New Roman" w:eastAsia="Times New Roman" w:hAnsi="Times New Roman"/>
      <w:sz w:val="24"/>
      <w:szCs w:val="24"/>
      <w:lang w:eastAsia="ar-SA"/>
    </w:rPr>
  </w:style>
  <w:style w:type="paragraph" w:styleId="8">
    <w:name w:val="heading 8"/>
    <w:basedOn w:val="a"/>
    <w:next w:val="a0"/>
    <w:link w:val="80"/>
    <w:uiPriority w:val="99"/>
    <w:qFormat/>
    <w:locked/>
    <w:rsid w:val="00984309"/>
    <w:pPr>
      <w:tabs>
        <w:tab w:val="left" w:pos="1440"/>
      </w:tabs>
      <w:spacing w:before="240" w:after="60" w:line="100" w:lineRule="atLeast"/>
      <w:ind w:left="1440" w:firstLine="720"/>
      <w:jc w:val="both"/>
      <w:outlineLvl w:val="7"/>
    </w:pPr>
    <w:rPr>
      <w:rFonts w:ascii="Arial" w:eastAsia="Times New Roman" w:hAnsi="Arial"/>
      <w:i/>
      <w:iCs/>
      <w:sz w:val="20"/>
      <w:szCs w:val="20"/>
      <w:lang w:eastAsia="ar-SA"/>
    </w:rPr>
  </w:style>
  <w:style w:type="paragraph" w:styleId="9">
    <w:name w:val="heading 9"/>
    <w:basedOn w:val="a"/>
    <w:next w:val="a0"/>
    <w:link w:val="90"/>
    <w:uiPriority w:val="99"/>
    <w:qFormat/>
    <w:locked/>
    <w:rsid w:val="00984309"/>
    <w:pPr>
      <w:tabs>
        <w:tab w:val="left" w:pos="1584"/>
      </w:tabs>
      <w:spacing w:before="240" w:after="60" w:line="100" w:lineRule="atLeast"/>
      <w:ind w:left="1584" w:firstLine="720"/>
      <w:jc w:val="both"/>
      <w:outlineLvl w:val="8"/>
    </w:pPr>
    <w:rPr>
      <w:rFonts w:ascii="Arial" w:eastAsia="Times New Roman" w:hAnsi="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1"/>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87468A"/>
    <w:rPr>
      <w:rFonts w:ascii="Times New Roman" w:hAnsi="Times New Roman" w:cs="Times New Roman"/>
      <w:b/>
      <w:bCs/>
      <w:sz w:val="24"/>
      <w:szCs w:val="24"/>
      <w:lang w:eastAsia="ru-RU"/>
    </w:rPr>
  </w:style>
  <w:style w:type="paragraph" w:styleId="a0">
    <w:name w:val="Body Text"/>
    <w:basedOn w:val="a"/>
    <w:link w:val="11"/>
    <w:uiPriority w:val="99"/>
    <w:rsid w:val="00984309"/>
    <w:pPr>
      <w:suppressAutoHyphens/>
      <w:spacing w:after="0" w:line="240" w:lineRule="auto"/>
      <w:jc w:val="center"/>
    </w:pPr>
    <w:rPr>
      <w:rFonts w:ascii="Times New Roman" w:eastAsia="Times New Roman" w:hAnsi="Times New Roman"/>
      <w:sz w:val="28"/>
      <w:szCs w:val="24"/>
      <w:lang w:eastAsia="ar-SA"/>
    </w:rPr>
  </w:style>
  <w:style w:type="character" w:customStyle="1" w:styleId="11">
    <w:name w:val="Основной текст Знак1"/>
    <w:basedOn w:val="a1"/>
    <w:link w:val="a0"/>
    <w:uiPriority w:val="99"/>
    <w:rsid w:val="00984309"/>
    <w:rPr>
      <w:rFonts w:ascii="Times New Roman" w:eastAsia="Times New Roman" w:hAnsi="Times New Roman"/>
      <w:sz w:val="28"/>
      <w:szCs w:val="24"/>
      <w:lang w:eastAsia="ar-SA"/>
    </w:rPr>
  </w:style>
  <w:style w:type="character" w:customStyle="1" w:styleId="50">
    <w:name w:val="Заголовок 5 Знак"/>
    <w:basedOn w:val="a1"/>
    <w:link w:val="5"/>
    <w:uiPriority w:val="99"/>
    <w:rsid w:val="00984309"/>
    <w:rPr>
      <w:rFonts w:ascii="Times New Roman" w:eastAsia="Times New Roman" w:hAnsi="Times New Roman"/>
      <w:b/>
      <w:bCs/>
      <w:i/>
      <w:iCs/>
      <w:sz w:val="26"/>
      <w:szCs w:val="26"/>
      <w:lang w:eastAsia="ar-SA"/>
    </w:rPr>
  </w:style>
  <w:style w:type="character" w:customStyle="1" w:styleId="60">
    <w:name w:val="Заголовок 6 Знак"/>
    <w:basedOn w:val="a1"/>
    <w:link w:val="6"/>
    <w:uiPriority w:val="99"/>
    <w:rsid w:val="00984309"/>
    <w:rPr>
      <w:rFonts w:ascii="Times New Roman" w:eastAsia="Times New Roman" w:hAnsi="Times New Roman"/>
      <w:i/>
      <w:iCs/>
      <w:sz w:val="20"/>
      <w:szCs w:val="20"/>
      <w:lang w:eastAsia="ar-SA"/>
    </w:rPr>
  </w:style>
  <w:style w:type="character" w:customStyle="1" w:styleId="70">
    <w:name w:val="Заголовок 7 Знак"/>
    <w:basedOn w:val="a1"/>
    <w:link w:val="7"/>
    <w:uiPriority w:val="99"/>
    <w:rsid w:val="00984309"/>
    <w:rPr>
      <w:rFonts w:ascii="Times New Roman" w:eastAsia="Times New Roman" w:hAnsi="Times New Roman"/>
      <w:sz w:val="24"/>
      <w:szCs w:val="24"/>
      <w:lang w:eastAsia="ar-SA"/>
    </w:rPr>
  </w:style>
  <w:style w:type="character" w:customStyle="1" w:styleId="80">
    <w:name w:val="Заголовок 8 Знак"/>
    <w:basedOn w:val="a1"/>
    <w:link w:val="8"/>
    <w:uiPriority w:val="99"/>
    <w:rsid w:val="00984309"/>
    <w:rPr>
      <w:rFonts w:ascii="Arial" w:eastAsia="Times New Roman" w:hAnsi="Arial"/>
      <w:i/>
      <w:iCs/>
      <w:sz w:val="20"/>
      <w:szCs w:val="20"/>
      <w:lang w:eastAsia="ar-SA"/>
    </w:rPr>
  </w:style>
  <w:style w:type="character" w:customStyle="1" w:styleId="90">
    <w:name w:val="Заголовок 9 Знак"/>
    <w:basedOn w:val="a1"/>
    <w:link w:val="9"/>
    <w:uiPriority w:val="99"/>
    <w:rsid w:val="00984309"/>
    <w:rPr>
      <w:rFonts w:ascii="Arial" w:eastAsia="Times New Roman" w:hAnsi="Arial"/>
      <w:b/>
      <w:bCs/>
      <w:i/>
      <w:iCs/>
      <w:sz w:val="18"/>
      <w:szCs w:val="18"/>
      <w:lang w:eastAsia="ar-SA"/>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1"/>
    <w:uiPriority w:val="99"/>
    <w:rsid w:val="0087468A"/>
    <w:rPr>
      <w:rFonts w:cs="Times New Roman"/>
      <w:color w:val="0000FF"/>
      <w:u w:val="single"/>
    </w:rPr>
  </w:style>
  <w:style w:type="paragraph" w:customStyle="1" w:styleId="ConsPlusNormal">
    <w:name w:val="ConsPlusNormal"/>
    <w:uiPriority w:val="99"/>
    <w:rsid w:val="009D7973"/>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BD6391"/>
    <w:pPr>
      <w:widowControl w:val="0"/>
      <w:autoSpaceDE w:val="0"/>
      <w:autoSpaceDN w:val="0"/>
      <w:adjustRightInd w:val="0"/>
    </w:pPr>
    <w:rPr>
      <w:rFonts w:ascii="Arial" w:eastAsiaTheme="minorEastAsia" w:hAnsi="Arial" w:cs="Arial"/>
      <w:b/>
      <w:bCs/>
      <w:sz w:val="20"/>
      <w:szCs w:val="20"/>
    </w:rPr>
  </w:style>
  <w:style w:type="character" w:customStyle="1" w:styleId="12">
    <w:name w:val="Заголовок 1 Знак2"/>
    <w:basedOn w:val="a1"/>
    <w:uiPriority w:val="99"/>
    <w:rsid w:val="00984309"/>
    <w:rPr>
      <w:rFonts w:ascii="Arial" w:hAnsi="Arial"/>
      <w:b/>
      <w:color w:val="000080"/>
      <w:lang w:val="ru-RU"/>
    </w:rPr>
  </w:style>
  <w:style w:type="character" w:customStyle="1" w:styleId="Heading2Char">
    <w:name w:val="Heading 2 Char"/>
    <w:basedOn w:val="a1"/>
    <w:uiPriority w:val="99"/>
    <w:rsid w:val="00984309"/>
    <w:rPr>
      <w:rFonts w:ascii="Arial" w:hAnsi="Arial"/>
      <w:sz w:val="24"/>
      <w:lang w:val="ru-RU"/>
    </w:rPr>
  </w:style>
  <w:style w:type="character" w:customStyle="1" w:styleId="31">
    <w:name w:val="Заголовок 3 Знак1"/>
    <w:basedOn w:val="a1"/>
    <w:uiPriority w:val="99"/>
    <w:rsid w:val="00984309"/>
    <w:rPr>
      <w:rFonts w:ascii="Arial" w:hAnsi="Arial"/>
      <w:b/>
      <w:sz w:val="24"/>
      <w:lang w:val="ru-RU"/>
    </w:rPr>
  </w:style>
  <w:style w:type="character" w:customStyle="1" w:styleId="Heading4Char">
    <w:name w:val="Heading 4 Char"/>
    <w:basedOn w:val="a1"/>
    <w:uiPriority w:val="99"/>
    <w:rsid w:val="00984309"/>
    <w:rPr>
      <w:sz w:val="24"/>
      <w:lang w:val="ru-RU"/>
    </w:rPr>
  </w:style>
  <w:style w:type="character" w:customStyle="1" w:styleId="Heading5Char">
    <w:name w:val="Heading 5 Char"/>
    <w:basedOn w:val="a1"/>
    <w:uiPriority w:val="99"/>
    <w:rsid w:val="00984309"/>
    <w:rPr>
      <w:rFonts w:eastAsia="Times New Roman"/>
      <w:b/>
      <w:i/>
      <w:sz w:val="26"/>
      <w:lang w:val="ru-RU" w:eastAsia="ar-SA" w:bidi="ar-SA"/>
    </w:rPr>
  </w:style>
  <w:style w:type="character" w:customStyle="1" w:styleId="Heading6Char">
    <w:name w:val="Heading 6 Char"/>
    <w:basedOn w:val="a1"/>
    <w:uiPriority w:val="99"/>
    <w:rsid w:val="00984309"/>
    <w:rPr>
      <w:rFonts w:eastAsia="Times New Roman"/>
      <w:i/>
      <w:sz w:val="22"/>
      <w:lang w:val="ru-RU" w:eastAsia="ar-SA" w:bidi="ar-SA"/>
    </w:rPr>
  </w:style>
  <w:style w:type="character" w:customStyle="1" w:styleId="Heading7Char">
    <w:name w:val="Heading 7 Char"/>
    <w:basedOn w:val="a1"/>
    <w:uiPriority w:val="99"/>
    <w:rsid w:val="00984309"/>
    <w:rPr>
      <w:rFonts w:eastAsia="Times New Roman"/>
      <w:sz w:val="24"/>
      <w:lang w:val="ru-RU" w:eastAsia="ar-SA" w:bidi="ar-SA"/>
    </w:rPr>
  </w:style>
  <w:style w:type="character" w:customStyle="1" w:styleId="Heading8Char">
    <w:name w:val="Heading 8 Char"/>
    <w:basedOn w:val="a1"/>
    <w:uiPriority w:val="99"/>
    <w:rsid w:val="00984309"/>
    <w:rPr>
      <w:rFonts w:ascii="Arial" w:hAnsi="Arial"/>
      <w:i/>
      <w:lang w:val="ru-RU" w:eastAsia="ar-SA" w:bidi="ar-SA"/>
    </w:rPr>
  </w:style>
  <w:style w:type="character" w:customStyle="1" w:styleId="Heading9Char">
    <w:name w:val="Heading 9 Char"/>
    <w:basedOn w:val="a1"/>
    <w:uiPriority w:val="99"/>
    <w:rsid w:val="00984309"/>
    <w:rPr>
      <w:rFonts w:ascii="Arial" w:hAnsi="Arial"/>
      <w:b/>
      <w:i/>
      <w:sz w:val="18"/>
      <w:lang w:val="ru-RU" w:eastAsia="ar-SA" w:bidi="ar-SA"/>
    </w:rPr>
  </w:style>
  <w:style w:type="character" w:customStyle="1" w:styleId="WW8Num1z0">
    <w:name w:val="WW8Num1z0"/>
    <w:uiPriority w:val="99"/>
    <w:rsid w:val="00984309"/>
    <w:rPr>
      <w:rFonts w:ascii="Symbol" w:hAnsi="Symbol"/>
    </w:rPr>
  </w:style>
  <w:style w:type="character" w:customStyle="1" w:styleId="WW8Num1z1">
    <w:name w:val="WW8Num1z1"/>
    <w:uiPriority w:val="99"/>
    <w:rsid w:val="00984309"/>
    <w:rPr>
      <w:rFonts w:ascii="Courier New" w:hAnsi="Courier New"/>
    </w:rPr>
  </w:style>
  <w:style w:type="character" w:customStyle="1" w:styleId="WW8Num1z2">
    <w:name w:val="WW8Num1z2"/>
    <w:uiPriority w:val="99"/>
    <w:rsid w:val="00984309"/>
    <w:rPr>
      <w:rFonts w:ascii="Wingdings" w:hAnsi="Wingdings"/>
    </w:rPr>
  </w:style>
  <w:style w:type="character" w:customStyle="1" w:styleId="13">
    <w:name w:val="Основной шрифт абзаца1"/>
    <w:uiPriority w:val="99"/>
    <w:rsid w:val="00984309"/>
  </w:style>
  <w:style w:type="character" w:customStyle="1" w:styleId="a5">
    <w:name w:val="Верхний колонтитул Знак"/>
    <w:uiPriority w:val="99"/>
    <w:rsid w:val="00984309"/>
    <w:rPr>
      <w:sz w:val="28"/>
    </w:rPr>
  </w:style>
  <w:style w:type="character" w:customStyle="1" w:styleId="14">
    <w:name w:val="Верхний колонтитул Знак1"/>
    <w:uiPriority w:val="99"/>
    <w:rsid w:val="00984309"/>
    <w:rPr>
      <w:rFonts w:ascii="Times New Roman" w:hAnsi="Times New Roman"/>
      <w:sz w:val="20"/>
    </w:rPr>
  </w:style>
  <w:style w:type="character" w:customStyle="1" w:styleId="a6">
    <w:name w:val="Основной текст Знак"/>
    <w:uiPriority w:val="99"/>
    <w:rsid w:val="00984309"/>
    <w:rPr>
      <w:rFonts w:ascii="Times New Roman" w:hAnsi="Times New Roman"/>
      <w:sz w:val="24"/>
    </w:rPr>
  </w:style>
  <w:style w:type="character" w:customStyle="1" w:styleId="a7">
    <w:name w:val="Основной текст с отступом Знак"/>
    <w:uiPriority w:val="99"/>
    <w:rsid w:val="00984309"/>
    <w:rPr>
      <w:rFonts w:ascii="Times New Roman" w:hAnsi="Times New Roman"/>
      <w:sz w:val="24"/>
    </w:rPr>
  </w:style>
  <w:style w:type="character" w:customStyle="1" w:styleId="21">
    <w:name w:val="Основной текст 2 Знак"/>
    <w:uiPriority w:val="99"/>
    <w:rsid w:val="00984309"/>
    <w:rPr>
      <w:rFonts w:ascii="Times New Roman" w:hAnsi="Times New Roman"/>
      <w:sz w:val="24"/>
    </w:rPr>
  </w:style>
  <w:style w:type="character" w:customStyle="1" w:styleId="22">
    <w:name w:val="Основной текст с отступом 2 Знак"/>
    <w:uiPriority w:val="99"/>
    <w:rsid w:val="00984309"/>
    <w:rPr>
      <w:rFonts w:ascii="Times New Roman" w:hAnsi="Times New Roman"/>
      <w:sz w:val="20"/>
    </w:rPr>
  </w:style>
  <w:style w:type="character" w:customStyle="1" w:styleId="a8">
    <w:name w:val="Текст выноски Знак"/>
    <w:uiPriority w:val="99"/>
    <w:rsid w:val="00984309"/>
    <w:rPr>
      <w:rFonts w:ascii="Tahoma" w:hAnsi="Tahoma"/>
      <w:sz w:val="16"/>
    </w:rPr>
  </w:style>
  <w:style w:type="character" w:customStyle="1" w:styleId="a9">
    <w:name w:val="Нижний колонтитул Знак"/>
    <w:uiPriority w:val="99"/>
    <w:rsid w:val="00984309"/>
    <w:rPr>
      <w:rFonts w:ascii="Times New Roman" w:hAnsi="Times New Roman"/>
      <w:sz w:val="20"/>
    </w:rPr>
  </w:style>
  <w:style w:type="paragraph" w:customStyle="1" w:styleId="15">
    <w:name w:val="Заголовок1"/>
    <w:basedOn w:val="a"/>
    <w:next w:val="a0"/>
    <w:uiPriority w:val="99"/>
    <w:rsid w:val="00984309"/>
    <w:pPr>
      <w:keepNext/>
      <w:suppressAutoHyphens/>
      <w:spacing w:before="240" w:after="120" w:line="240" w:lineRule="auto"/>
    </w:pPr>
    <w:rPr>
      <w:rFonts w:ascii="Arial" w:eastAsia="Microsoft YaHei" w:hAnsi="Arial" w:cs="Mangal"/>
      <w:sz w:val="28"/>
      <w:szCs w:val="28"/>
      <w:lang w:eastAsia="ar-SA"/>
    </w:rPr>
  </w:style>
  <w:style w:type="character" w:customStyle="1" w:styleId="BodyTextChar">
    <w:name w:val="Body Text Char"/>
    <w:basedOn w:val="a1"/>
    <w:uiPriority w:val="99"/>
    <w:rsid w:val="00984309"/>
    <w:rPr>
      <w:sz w:val="24"/>
      <w:lang w:val="ru-RU" w:eastAsia="ar-SA" w:bidi="ar-SA"/>
    </w:rPr>
  </w:style>
  <w:style w:type="paragraph" w:styleId="aa">
    <w:name w:val="List"/>
    <w:basedOn w:val="a0"/>
    <w:uiPriority w:val="99"/>
    <w:rsid w:val="00984309"/>
    <w:rPr>
      <w:rFonts w:cs="Mangal"/>
    </w:rPr>
  </w:style>
  <w:style w:type="paragraph" w:customStyle="1" w:styleId="16">
    <w:name w:val="Название1"/>
    <w:basedOn w:val="a"/>
    <w:uiPriority w:val="99"/>
    <w:rsid w:val="009843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984309"/>
    <w:pPr>
      <w:suppressLineNumbers/>
      <w:suppressAutoHyphens/>
      <w:spacing w:after="0" w:line="240" w:lineRule="auto"/>
    </w:pPr>
    <w:rPr>
      <w:rFonts w:ascii="Times New Roman" w:eastAsia="Times New Roman" w:hAnsi="Times New Roman" w:cs="Mangal"/>
      <w:sz w:val="28"/>
      <w:szCs w:val="20"/>
      <w:lang w:eastAsia="ar-SA"/>
    </w:rPr>
  </w:style>
  <w:style w:type="paragraph" w:styleId="ab">
    <w:name w:val="header"/>
    <w:basedOn w:val="a"/>
    <w:link w:val="23"/>
    <w:uiPriority w:val="99"/>
    <w:rsid w:val="00984309"/>
    <w:pPr>
      <w:suppressAutoHyphens/>
      <w:spacing w:after="0" w:line="240" w:lineRule="auto"/>
    </w:pPr>
    <w:rPr>
      <w:rFonts w:eastAsia="Times New Roman"/>
      <w:sz w:val="28"/>
      <w:lang w:eastAsia="ar-SA"/>
    </w:rPr>
  </w:style>
  <w:style w:type="character" w:customStyle="1" w:styleId="23">
    <w:name w:val="Верхний колонтитул Знак2"/>
    <w:basedOn w:val="a1"/>
    <w:link w:val="ab"/>
    <w:uiPriority w:val="99"/>
    <w:rsid w:val="00984309"/>
    <w:rPr>
      <w:rFonts w:eastAsia="Times New Roman"/>
      <w:sz w:val="28"/>
      <w:lang w:eastAsia="ar-SA"/>
    </w:rPr>
  </w:style>
  <w:style w:type="character" w:customStyle="1" w:styleId="HeaderChar">
    <w:name w:val="Header Char"/>
    <w:basedOn w:val="a1"/>
    <w:uiPriority w:val="99"/>
    <w:rsid w:val="00984309"/>
    <w:rPr>
      <w:sz w:val="24"/>
      <w:lang w:val="ru-RU" w:eastAsia="ar-SA" w:bidi="ar-SA"/>
    </w:rPr>
  </w:style>
  <w:style w:type="paragraph" w:styleId="ac">
    <w:name w:val="Body Text Indent"/>
    <w:basedOn w:val="a"/>
    <w:link w:val="24"/>
    <w:uiPriority w:val="99"/>
    <w:rsid w:val="00984309"/>
    <w:pPr>
      <w:suppressAutoHyphens/>
      <w:spacing w:after="0" w:line="240" w:lineRule="auto"/>
      <w:ind w:left="6237"/>
      <w:jc w:val="center"/>
    </w:pPr>
    <w:rPr>
      <w:rFonts w:ascii="Times New Roman" w:eastAsia="Times New Roman" w:hAnsi="Times New Roman" w:cs="Calibri"/>
      <w:sz w:val="28"/>
      <w:szCs w:val="24"/>
      <w:lang w:eastAsia="ar-SA"/>
    </w:rPr>
  </w:style>
  <w:style w:type="character" w:customStyle="1" w:styleId="24">
    <w:name w:val="Основной текст с отступом Знак2"/>
    <w:basedOn w:val="a1"/>
    <w:link w:val="ac"/>
    <w:uiPriority w:val="99"/>
    <w:locked/>
    <w:rsid w:val="00984309"/>
    <w:rPr>
      <w:rFonts w:ascii="Times New Roman" w:eastAsia="Times New Roman" w:hAnsi="Times New Roman" w:cs="Calibri"/>
      <w:sz w:val="28"/>
      <w:szCs w:val="24"/>
      <w:lang w:eastAsia="ar-SA"/>
    </w:rPr>
  </w:style>
  <w:style w:type="character" w:customStyle="1" w:styleId="18">
    <w:name w:val="Основной текст с отступом Знак1"/>
    <w:basedOn w:val="a1"/>
    <w:link w:val="ac"/>
    <w:uiPriority w:val="99"/>
    <w:rsid w:val="00984309"/>
    <w:rPr>
      <w:lang w:eastAsia="en-US"/>
    </w:rPr>
  </w:style>
  <w:style w:type="character" w:customStyle="1" w:styleId="BodyTextIndentChar">
    <w:name w:val="Body Text Indent Char"/>
    <w:basedOn w:val="a1"/>
    <w:uiPriority w:val="99"/>
    <w:rsid w:val="00984309"/>
    <w:rPr>
      <w:sz w:val="24"/>
      <w:lang w:val="ru-RU" w:eastAsia="ar-SA" w:bidi="ar-SA"/>
    </w:rPr>
  </w:style>
  <w:style w:type="paragraph" w:customStyle="1" w:styleId="210">
    <w:name w:val="Основной текст 21"/>
    <w:basedOn w:val="a"/>
    <w:uiPriority w:val="99"/>
    <w:rsid w:val="00984309"/>
    <w:pPr>
      <w:suppressAutoHyphens/>
      <w:spacing w:after="0" w:line="240" w:lineRule="auto"/>
      <w:ind w:right="6111"/>
    </w:pPr>
    <w:rPr>
      <w:rFonts w:ascii="Times New Roman" w:eastAsia="Times New Roman" w:hAnsi="Times New Roman" w:cs="Calibri"/>
      <w:sz w:val="28"/>
      <w:szCs w:val="24"/>
      <w:lang w:eastAsia="ar-SA"/>
    </w:rPr>
  </w:style>
  <w:style w:type="paragraph" w:customStyle="1" w:styleId="211">
    <w:name w:val="Основной текст с отступом 21"/>
    <w:basedOn w:val="a"/>
    <w:uiPriority w:val="99"/>
    <w:rsid w:val="00984309"/>
    <w:pPr>
      <w:suppressAutoHyphens/>
      <w:overflowPunct w:val="0"/>
      <w:autoSpaceDE w:val="0"/>
      <w:spacing w:after="0" w:line="240" w:lineRule="auto"/>
      <w:ind w:firstLine="720"/>
      <w:jc w:val="both"/>
    </w:pPr>
    <w:rPr>
      <w:rFonts w:ascii="Times New Roman" w:eastAsia="Times New Roman" w:hAnsi="Times New Roman" w:cs="Calibri"/>
      <w:sz w:val="28"/>
      <w:szCs w:val="20"/>
      <w:lang w:eastAsia="ar-SA"/>
    </w:rPr>
  </w:style>
  <w:style w:type="paragraph" w:customStyle="1" w:styleId="ConsNonformat">
    <w:name w:val="ConsNonformat"/>
    <w:uiPriority w:val="99"/>
    <w:rsid w:val="00984309"/>
    <w:pPr>
      <w:widowControl w:val="0"/>
      <w:suppressAutoHyphens/>
      <w:autoSpaceDE w:val="0"/>
      <w:ind w:right="19772"/>
    </w:pPr>
    <w:rPr>
      <w:rFonts w:ascii="Courier New" w:eastAsia="Times New Roman" w:hAnsi="Courier New" w:cs="Courier New"/>
      <w:sz w:val="20"/>
      <w:szCs w:val="20"/>
      <w:lang w:eastAsia="ar-SA"/>
    </w:rPr>
  </w:style>
  <w:style w:type="paragraph" w:customStyle="1" w:styleId="ConsNormal">
    <w:name w:val="ConsNormal"/>
    <w:uiPriority w:val="99"/>
    <w:rsid w:val="00984309"/>
    <w:pPr>
      <w:widowControl w:val="0"/>
      <w:suppressAutoHyphens/>
      <w:autoSpaceDE w:val="0"/>
      <w:ind w:right="19772" w:firstLine="720"/>
    </w:pPr>
    <w:rPr>
      <w:rFonts w:ascii="Arial" w:eastAsia="Times New Roman" w:hAnsi="Arial" w:cs="Arial"/>
      <w:sz w:val="20"/>
      <w:szCs w:val="20"/>
      <w:lang w:eastAsia="ar-SA"/>
    </w:rPr>
  </w:style>
  <w:style w:type="paragraph" w:customStyle="1" w:styleId="Postan">
    <w:name w:val="Postan"/>
    <w:basedOn w:val="a"/>
    <w:uiPriority w:val="99"/>
    <w:rsid w:val="00984309"/>
    <w:pPr>
      <w:suppressAutoHyphens/>
      <w:spacing w:after="0" w:line="240" w:lineRule="auto"/>
      <w:jc w:val="center"/>
    </w:pPr>
    <w:rPr>
      <w:rFonts w:ascii="Times New Roman" w:eastAsia="Times New Roman" w:hAnsi="Times New Roman" w:cs="Calibri"/>
      <w:sz w:val="28"/>
      <w:szCs w:val="20"/>
      <w:lang w:eastAsia="ar-SA"/>
    </w:rPr>
  </w:style>
  <w:style w:type="paragraph" w:styleId="ad">
    <w:name w:val="Balloon Text"/>
    <w:basedOn w:val="a"/>
    <w:link w:val="25"/>
    <w:uiPriority w:val="99"/>
    <w:rsid w:val="00984309"/>
    <w:pPr>
      <w:suppressAutoHyphens/>
      <w:spacing w:after="0" w:line="240" w:lineRule="auto"/>
    </w:pPr>
    <w:rPr>
      <w:rFonts w:ascii="Tahoma" w:eastAsia="Times New Roman" w:hAnsi="Tahoma" w:cs="Tahoma"/>
      <w:sz w:val="16"/>
      <w:szCs w:val="16"/>
      <w:lang w:eastAsia="ar-SA"/>
    </w:rPr>
  </w:style>
  <w:style w:type="character" w:customStyle="1" w:styleId="25">
    <w:name w:val="Текст выноски Знак2"/>
    <w:basedOn w:val="a1"/>
    <w:link w:val="ad"/>
    <w:uiPriority w:val="99"/>
    <w:rsid w:val="00984309"/>
    <w:rPr>
      <w:rFonts w:ascii="Tahoma" w:eastAsia="Times New Roman" w:hAnsi="Tahoma" w:cs="Tahoma"/>
      <w:sz w:val="16"/>
      <w:szCs w:val="16"/>
      <w:lang w:eastAsia="ar-SA"/>
    </w:rPr>
  </w:style>
  <w:style w:type="character" w:customStyle="1" w:styleId="19">
    <w:name w:val="Текст выноски Знак1"/>
    <w:basedOn w:val="a1"/>
    <w:link w:val="ad"/>
    <w:uiPriority w:val="99"/>
    <w:rsid w:val="00984309"/>
    <w:rPr>
      <w:rFonts w:ascii="Tahoma" w:hAnsi="Tahoma" w:cs="Tahoma"/>
      <w:sz w:val="16"/>
      <w:szCs w:val="16"/>
      <w:lang w:eastAsia="en-US"/>
    </w:rPr>
  </w:style>
  <w:style w:type="paragraph" w:styleId="ae">
    <w:name w:val="footer"/>
    <w:basedOn w:val="a"/>
    <w:link w:val="26"/>
    <w:uiPriority w:val="99"/>
    <w:rsid w:val="00984309"/>
    <w:pPr>
      <w:suppressAutoHyphens/>
      <w:spacing w:after="0" w:line="240" w:lineRule="auto"/>
    </w:pPr>
    <w:rPr>
      <w:rFonts w:ascii="Times New Roman" w:eastAsia="Times New Roman" w:hAnsi="Times New Roman" w:cs="Calibri"/>
      <w:sz w:val="28"/>
      <w:szCs w:val="20"/>
      <w:lang w:eastAsia="ar-SA"/>
    </w:rPr>
  </w:style>
  <w:style w:type="character" w:customStyle="1" w:styleId="26">
    <w:name w:val="Нижний колонтитул Знак2"/>
    <w:basedOn w:val="a1"/>
    <w:link w:val="ae"/>
    <w:uiPriority w:val="99"/>
    <w:rsid w:val="00984309"/>
    <w:rPr>
      <w:rFonts w:ascii="Times New Roman" w:eastAsia="Times New Roman" w:hAnsi="Times New Roman" w:cs="Calibri"/>
      <w:sz w:val="28"/>
      <w:szCs w:val="20"/>
      <w:lang w:eastAsia="ar-SA"/>
    </w:rPr>
  </w:style>
  <w:style w:type="character" w:customStyle="1" w:styleId="1a">
    <w:name w:val="Нижний колонтитул Знак1"/>
    <w:basedOn w:val="a1"/>
    <w:link w:val="ae"/>
    <w:uiPriority w:val="99"/>
    <w:semiHidden/>
    <w:rsid w:val="00984309"/>
    <w:rPr>
      <w:lang w:eastAsia="en-US"/>
    </w:rPr>
  </w:style>
  <w:style w:type="paragraph" w:customStyle="1" w:styleId="af">
    <w:name w:val="Содержимое таблицы"/>
    <w:basedOn w:val="a"/>
    <w:uiPriority w:val="99"/>
    <w:rsid w:val="00984309"/>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af0">
    <w:name w:val="Заголовок таблицы"/>
    <w:basedOn w:val="af"/>
    <w:uiPriority w:val="99"/>
    <w:rsid w:val="00984309"/>
    <w:pPr>
      <w:jc w:val="center"/>
    </w:pPr>
    <w:rPr>
      <w:b/>
      <w:bCs/>
    </w:rPr>
  </w:style>
  <w:style w:type="paragraph" w:styleId="af1">
    <w:name w:val="List Paragraph"/>
    <w:basedOn w:val="a"/>
    <w:uiPriority w:val="99"/>
    <w:qFormat/>
    <w:rsid w:val="00984309"/>
    <w:pPr>
      <w:suppressAutoHyphens/>
      <w:ind w:left="720"/>
    </w:pPr>
    <w:rPr>
      <w:rFonts w:eastAsia="Times New Roman" w:cs="Calibri"/>
      <w:lang w:eastAsia="ar-SA"/>
    </w:rPr>
  </w:style>
  <w:style w:type="paragraph" w:customStyle="1" w:styleId="af2">
    <w:name w:val="Текст приложения"/>
    <w:basedOn w:val="a"/>
    <w:uiPriority w:val="99"/>
    <w:rsid w:val="00984309"/>
    <w:pPr>
      <w:suppressAutoHyphens/>
      <w:spacing w:after="0" w:line="240" w:lineRule="auto"/>
      <w:jc w:val="both"/>
    </w:pPr>
    <w:rPr>
      <w:rFonts w:ascii="Arial" w:eastAsia="Times New Roman" w:hAnsi="Arial" w:cs="Mangal"/>
      <w:sz w:val="16"/>
      <w:szCs w:val="16"/>
      <w:lang w:eastAsia="sa-IN" w:bidi="sa-IN"/>
    </w:rPr>
  </w:style>
  <w:style w:type="paragraph" w:customStyle="1" w:styleId="af3">
    <w:name w:val="Слово Форма"/>
    <w:basedOn w:val="af2"/>
    <w:uiPriority w:val="99"/>
    <w:rsid w:val="00984309"/>
    <w:pPr>
      <w:jc w:val="center"/>
    </w:pPr>
    <w:rPr>
      <w:rFonts w:ascii="Times New Roman" w:hAnsi="Times New Roman"/>
      <w:sz w:val="20"/>
      <w:szCs w:val="20"/>
    </w:rPr>
  </w:style>
  <w:style w:type="paragraph" w:customStyle="1" w:styleId="s1">
    <w:name w:val="s_1"/>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
    <w:name w:val="Знак8"/>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customStyle="1" w:styleId="af4">
    <w:name w:val="Знак Знак Знак Знак"/>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styleId="af5">
    <w:name w:val="Normal (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1"/>
    <w:uiPriority w:val="99"/>
    <w:rsid w:val="00984309"/>
    <w:rPr>
      <w:rFonts w:cs="Times New Roman"/>
    </w:rPr>
  </w:style>
  <w:style w:type="character" w:customStyle="1" w:styleId="af7">
    <w:name w:val="Цветовое выделение"/>
    <w:uiPriority w:val="99"/>
    <w:rsid w:val="00984309"/>
    <w:rPr>
      <w:b/>
      <w:color w:val="26282F"/>
    </w:rPr>
  </w:style>
  <w:style w:type="character" w:customStyle="1" w:styleId="af8">
    <w:name w:val="Гипертекстовая ссылка"/>
    <w:uiPriority w:val="99"/>
    <w:rsid w:val="00984309"/>
    <w:rPr>
      <w:color w:val="106BBE"/>
    </w:rPr>
  </w:style>
  <w:style w:type="paragraph" w:customStyle="1" w:styleId="af9">
    <w:name w:val="Нормальный (таблица)"/>
    <w:basedOn w:val="a"/>
    <w:next w:val="a"/>
    <w:uiPriority w:val="99"/>
    <w:rsid w:val="009843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rsid w:val="009843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Цветовое выделение для Текст"/>
    <w:uiPriority w:val="99"/>
    <w:rsid w:val="00984309"/>
    <w:rPr>
      <w:rFonts w:ascii="Times New Roman CYR" w:hAnsi="Times New Roman CYR"/>
    </w:rPr>
  </w:style>
  <w:style w:type="character" w:customStyle="1" w:styleId="110">
    <w:name w:val="Заголовок 1 Знак1"/>
    <w:uiPriority w:val="99"/>
    <w:rsid w:val="00984309"/>
    <w:rPr>
      <w:rFonts w:ascii="Times New Roman" w:hAnsi="Times New Roman"/>
      <w:b/>
      <w:i/>
      <w:sz w:val="24"/>
    </w:rPr>
  </w:style>
  <w:style w:type="character" w:customStyle="1" w:styleId="230">
    <w:name w:val="Заголовок 2 Знак3"/>
    <w:uiPriority w:val="99"/>
    <w:rsid w:val="00984309"/>
    <w:rPr>
      <w:rFonts w:ascii="Arial" w:hAnsi="Arial"/>
      <w:b/>
      <w:i/>
      <w:sz w:val="28"/>
    </w:rPr>
  </w:style>
  <w:style w:type="character" w:customStyle="1" w:styleId="afc">
    <w:name w:val="Текст сноски Знак"/>
    <w:uiPriority w:val="99"/>
    <w:rsid w:val="00984309"/>
    <w:rPr>
      <w:rFonts w:ascii="Times New Roman" w:hAnsi="Times New Roman"/>
      <w:sz w:val="20"/>
    </w:rPr>
  </w:style>
  <w:style w:type="character" w:customStyle="1" w:styleId="ConsPlusNormal0">
    <w:name w:val="ConsPlusNormal Знак"/>
    <w:uiPriority w:val="99"/>
    <w:rsid w:val="00984309"/>
    <w:rPr>
      <w:rFonts w:ascii="Arial" w:hAnsi="Arial"/>
      <w:sz w:val="20"/>
    </w:rPr>
  </w:style>
  <w:style w:type="character" w:customStyle="1" w:styleId="HTML">
    <w:name w:val="Стандартный HTML Знак"/>
    <w:uiPriority w:val="99"/>
    <w:rsid w:val="00984309"/>
    <w:rPr>
      <w:rFonts w:ascii="Courier New" w:hAnsi="Courier New"/>
      <w:color w:val="000090"/>
      <w:sz w:val="20"/>
    </w:rPr>
  </w:style>
  <w:style w:type="character" w:customStyle="1" w:styleId="41">
    <w:name w:val="Знак Знак4"/>
    <w:uiPriority w:val="99"/>
    <w:rsid w:val="00984309"/>
    <w:rPr>
      <w:rFonts w:ascii="Arial" w:hAnsi="Arial"/>
      <w:sz w:val="24"/>
      <w:lang w:val="ru-RU" w:eastAsia="ar-SA" w:bidi="ar-SA"/>
    </w:rPr>
  </w:style>
  <w:style w:type="character" w:customStyle="1" w:styleId="afd">
    <w:name w:val="Подпись Знак"/>
    <w:uiPriority w:val="99"/>
    <w:rsid w:val="00984309"/>
    <w:rPr>
      <w:rFonts w:ascii="Times New Roman" w:hAnsi="Times New Roman"/>
      <w:b/>
      <w:sz w:val="28"/>
    </w:rPr>
  </w:style>
  <w:style w:type="character" w:customStyle="1" w:styleId="afe">
    <w:name w:val="Красная строка Знак"/>
    <w:uiPriority w:val="99"/>
    <w:rsid w:val="00984309"/>
  </w:style>
  <w:style w:type="character" w:customStyle="1" w:styleId="32">
    <w:name w:val="Основной текст 3 Знак"/>
    <w:uiPriority w:val="99"/>
    <w:rsid w:val="00984309"/>
    <w:rPr>
      <w:rFonts w:ascii="Times New Roman" w:hAnsi="Times New Roman"/>
      <w:sz w:val="16"/>
    </w:rPr>
  </w:style>
  <w:style w:type="character" w:customStyle="1" w:styleId="FontStyle13">
    <w:name w:val="Font Style13"/>
    <w:uiPriority w:val="99"/>
    <w:rsid w:val="00984309"/>
    <w:rPr>
      <w:rFonts w:ascii="Times New Roman" w:hAnsi="Times New Roman"/>
      <w:sz w:val="22"/>
    </w:rPr>
  </w:style>
  <w:style w:type="character" w:styleId="aff">
    <w:name w:val="FollowedHyperlink"/>
    <w:basedOn w:val="a1"/>
    <w:uiPriority w:val="99"/>
    <w:rsid w:val="00984309"/>
    <w:rPr>
      <w:rFonts w:cs="Times New Roman"/>
      <w:color w:val="800080"/>
      <w:u w:val="single"/>
    </w:rPr>
  </w:style>
  <w:style w:type="character" w:customStyle="1" w:styleId="aff0">
    <w:name w:val="Знак Знак"/>
    <w:uiPriority w:val="99"/>
    <w:rsid w:val="00984309"/>
    <w:rPr>
      <w:rFonts w:ascii="Tahoma" w:hAnsi="Tahoma"/>
      <w:sz w:val="20"/>
      <w:lang w:val="en-US"/>
    </w:rPr>
  </w:style>
  <w:style w:type="character" w:customStyle="1" w:styleId="35">
    <w:name w:val="Знак Знак35"/>
    <w:uiPriority w:val="99"/>
    <w:rsid w:val="00984309"/>
    <w:rPr>
      <w:rFonts w:ascii="Arial" w:hAnsi="Arial"/>
      <w:b/>
      <w:i/>
      <w:sz w:val="28"/>
      <w:lang w:val="en-US"/>
    </w:rPr>
  </w:style>
  <w:style w:type="character" w:customStyle="1" w:styleId="34">
    <w:name w:val="Знак Знак34"/>
    <w:uiPriority w:val="99"/>
    <w:rsid w:val="00984309"/>
    <w:rPr>
      <w:rFonts w:ascii="Arial" w:hAnsi="Arial"/>
      <w:b/>
      <w:sz w:val="26"/>
      <w:lang w:val="en-US"/>
    </w:rPr>
  </w:style>
  <w:style w:type="character" w:customStyle="1" w:styleId="33">
    <w:name w:val="Знак Знак33"/>
    <w:uiPriority w:val="99"/>
    <w:rsid w:val="00984309"/>
    <w:rPr>
      <w:rFonts w:ascii="Times New Roman" w:hAnsi="Times New Roman"/>
      <w:b/>
      <w:sz w:val="20"/>
      <w:lang w:val="en-US"/>
    </w:rPr>
  </w:style>
  <w:style w:type="character" w:customStyle="1" w:styleId="320">
    <w:name w:val="Знак Знак32"/>
    <w:uiPriority w:val="99"/>
    <w:rsid w:val="00984309"/>
    <w:rPr>
      <w:rFonts w:ascii="Times New Roman" w:hAnsi="Times New Roman"/>
      <w:b/>
      <w:i/>
      <w:sz w:val="26"/>
      <w:lang w:val="en-US"/>
    </w:rPr>
  </w:style>
  <w:style w:type="character" w:customStyle="1" w:styleId="aff1">
    <w:name w:val="Текст примечания Знак"/>
    <w:uiPriority w:val="99"/>
    <w:rsid w:val="00984309"/>
    <w:rPr>
      <w:rFonts w:ascii="Calibri" w:hAnsi="Calibri"/>
      <w:sz w:val="20"/>
    </w:rPr>
  </w:style>
  <w:style w:type="character" w:customStyle="1" w:styleId="aff2">
    <w:name w:val="Тема примечания Знак"/>
    <w:uiPriority w:val="99"/>
    <w:rsid w:val="00984309"/>
    <w:rPr>
      <w:rFonts w:ascii="Calibri" w:hAnsi="Calibri"/>
      <w:b/>
      <w:sz w:val="20"/>
    </w:rPr>
  </w:style>
  <w:style w:type="character" w:customStyle="1" w:styleId="blk">
    <w:name w:val="blk"/>
    <w:uiPriority w:val="99"/>
    <w:rsid w:val="00984309"/>
  </w:style>
  <w:style w:type="character" w:customStyle="1" w:styleId="u">
    <w:name w:val="u"/>
    <w:uiPriority w:val="99"/>
    <w:rsid w:val="00984309"/>
  </w:style>
  <w:style w:type="character" w:customStyle="1" w:styleId="170">
    <w:name w:val="Знак Знак17"/>
    <w:uiPriority w:val="99"/>
    <w:rsid w:val="00984309"/>
    <w:rPr>
      <w:rFonts w:eastAsia="Times New Roman"/>
      <w:i/>
      <w:sz w:val="22"/>
      <w:lang w:val="ru-RU"/>
    </w:rPr>
  </w:style>
  <w:style w:type="character" w:customStyle="1" w:styleId="160">
    <w:name w:val="Знак Знак16"/>
    <w:uiPriority w:val="99"/>
    <w:rsid w:val="00984309"/>
    <w:rPr>
      <w:rFonts w:ascii="Arial" w:hAnsi="Arial"/>
      <w:lang w:val="ru-RU"/>
    </w:rPr>
  </w:style>
  <w:style w:type="character" w:customStyle="1" w:styleId="1b">
    <w:name w:val="бпОсновной текст Знак Знак1"/>
    <w:uiPriority w:val="99"/>
    <w:rsid w:val="00984309"/>
    <w:rPr>
      <w:rFonts w:ascii="Times New Roman" w:hAnsi="Times New Roman"/>
      <w:sz w:val="24"/>
      <w:lang w:val="en-US"/>
    </w:rPr>
  </w:style>
  <w:style w:type="character" w:customStyle="1" w:styleId="aff3">
    <w:name w:val="Название Знак"/>
    <w:uiPriority w:val="99"/>
    <w:rsid w:val="00984309"/>
    <w:rPr>
      <w:rFonts w:ascii="Arial" w:hAnsi="Arial"/>
      <w:b/>
      <w:sz w:val="24"/>
    </w:rPr>
  </w:style>
  <w:style w:type="character" w:customStyle="1" w:styleId="36">
    <w:name w:val="Основной текст с отступом 3 Знак"/>
    <w:uiPriority w:val="99"/>
    <w:rsid w:val="00984309"/>
    <w:rPr>
      <w:rFonts w:ascii="Times New Roman" w:hAnsi="Times New Roman"/>
      <w:sz w:val="16"/>
    </w:rPr>
  </w:style>
  <w:style w:type="character" w:customStyle="1" w:styleId="aff4">
    <w:name w:val="Текст Знак"/>
    <w:uiPriority w:val="99"/>
    <w:rsid w:val="00984309"/>
    <w:rPr>
      <w:rFonts w:ascii="Courier New" w:hAnsi="Courier New"/>
      <w:sz w:val="20"/>
    </w:rPr>
  </w:style>
  <w:style w:type="character" w:customStyle="1" w:styleId="1c">
    <w:name w:val="Обычный1 Знак"/>
    <w:uiPriority w:val="99"/>
    <w:rsid w:val="00984309"/>
    <w:rPr>
      <w:rFonts w:ascii="Times New Roman" w:hAnsi="Times New Roman"/>
      <w:sz w:val="20"/>
    </w:rPr>
  </w:style>
  <w:style w:type="character" w:customStyle="1" w:styleId="BodyTextChar1">
    <w:name w:val="Body Text Char1"/>
    <w:uiPriority w:val="99"/>
    <w:rsid w:val="00984309"/>
    <w:rPr>
      <w:sz w:val="24"/>
      <w:lang w:val="ru-RU"/>
    </w:rPr>
  </w:style>
  <w:style w:type="character" w:customStyle="1" w:styleId="BodyTextIndentChar1">
    <w:name w:val="Body Text Indent Char1"/>
    <w:uiPriority w:val="99"/>
    <w:rsid w:val="00984309"/>
    <w:rPr>
      <w:sz w:val="24"/>
      <w:lang w:val="ru-RU"/>
    </w:rPr>
  </w:style>
  <w:style w:type="character" w:customStyle="1" w:styleId="150">
    <w:name w:val="Знак Знак15"/>
    <w:uiPriority w:val="99"/>
    <w:rsid w:val="00984309"/>
    <w:rPr>
      <w:rFonts w:ascii="Times New Roman" w:hAnsi="Times New Roman"/>
      <w:sz w:val="24"/>
      <w:lang w:val="en-US"/>
    </w:rPr>
  </w:style>
  <w:style w:type="character" w:styleId="aff5">
    <w:name w:val="Strong"/>
    <w:basedOn w:val="a1"/>
    <w:uiPriority w:val="99"/>
    <w:qFormat/>
    <w:locked/>
    <w:rsid w:val="00984309"/>
    <w:rPr>
      <w:rFonts w:cs="Times New Roman"/>
      <w:b/>
    </w:rPr>
  </w:style>
  <w:style w:type="character" w:customStyle="1" w:styleId="120">
    <w:name w:val="Знак Знак12"/>
    <w:uiPriority w:val="99"/>
    <w:rsid w:val="00984309"/>
    <w:rPr>
      <w:rFonts w:ascii="Arial" w:hAnsi="Arial"/>
      <w:b/>
      <w:color w:val="000080"/>
      <w:sz w:val="20"/>
      <w:lang w:val="en-US"/>
    </w:rPr>
  </w:style>
  <w:style w:type="character" w:customStyle="1" w:styleId="SignatureChar">
    <w:name w:val="Signature Char"/>
    <w:uiPriority w:val="99"/>
    <w:rsid w:val="00984309"/>
    <w:rPr>
      <w:b/>
      <w:sz w:val="28"/>
      <w:lang w:val="ru-RU"/>
    </w:rPr>
  </w:style>
  <w:style w:type="character" w:customStyle="1" w:styleId="aff6">
    <w:name w:val="Продолжение ссылки"/>
    <w:uiPriority w:val="99"/>
    <w:rsid w:val="00984309"/>
    <w:rPr>
      <w:b/>
      <w:color w:val="008000"/>
      <w:sz w:val="20"/>
      <w:u w:val="single"/>
    </w:rPr>
  </w:style>
  <w:style w:type="character" w:customStyle="1" w:styleId="BodyTextFirstIndentChar">
    <w:name w:val="Body Text First Indent Char"/>
    <w:uiPriority w:val="99"/>
    <w:rsid w:val="00984309"/>
    <w:rPr>
      <w:sz w:val="24"/>
      <w:lang w:val="ru-RU"/>
    </w:rPr>
  </w:style>
  <w:style w:type="character" w:customStyle="1" w:styleId="BodyText2Char">
    <w:name w:val="Body Text 2 Char"/>
    <w:uiPriority w:val="99"/>
    <w:rsid w:val="00984309"/>
    <w:rPr>
      <w:sz w:val="24"/>
      <w:lang w:val="ru-RU"/>
    </w:rPr>
  </w:style>
  <w:style w:type="character" w:customStyle="1" w:styleId="BodyText3Char">
    <w:name w:val="Body Text 3 Char"/>
    <w:uiPriority w:val="99"/>
    <w:rsid w:val="00984309"/>
    <w:rPr>
      <w:sz w:val="16"/>
      <w:lang w:val="ru-RU"/>
    </w:rPr>
  </w:style>
  <w:style w:type="character" w:customStyle="1" w:styleId="27">
    <w:name w:val="Знак Знак27"/>
    <w:uiPriority w:val="99"/>
    <w:rsid w:val="00984309"/>
    <w:rPr>
      <w:sz w:val="28"/>
      <w:lang w:val="ru-RU"/>
    </w:rPr>
  </w:style>
  <w:style w:type="character" w:customStyle="1" w:styleId="260">
    <w:name w:val="Знак Знак26"/>
    <w:uiPriority w:val="99"/>
    <w:rsid w:val="00984309"/>
    <w:rPr>
      <w:rFonts w:ascii="Arial" w:hAnsi="Arial"/>
      <w:b/>
      <w:sz w:val="26"/>
      <w:lang w:val="ru-RU"/>
    </w:rPr>
  </w:style>
  <w:style w:type="character" w:customStyle="1" w:styleId="250">
    <w:name w:val="Знак Знак25"/>
    <w:uiPriority w:val="99"/>
    <w:rsid w:val="00984309"/>
    <w:rPr>
      <w:rFonts w:ascii="Arial" w:hAnsi="Arial"/>
      <w:b/>
      <w:sz w:val="24"/>
      <w:lang w:val="ru-RU"/>
    </w:rPr>
  </w:style>
  <w:style w:type="character" w:styleId="aff7">
    <w:name w:val="Emphasis"/>
    <w:basedOn w:val="a1"/>
    <w:uiPriority w:val="99"/>
    <w:qFormat/>
    <w:locked/>
    <w:rsid w:val="00984309"/>
    <w:rPr>
      <w:rFonts w:cs="Times New Roman"/>
      <w:i/>
    </w:rPr>
  </w:style>
  <w:style w:type="character" w:customStyle="1" w:styleId="HTML1">
    <w:name w:val="Стандартный HTML Знак1"/>
    <w:uiPriority w:val="99"/>
    <w:rsid w:val="00984309"/>
    <w:rPr>
      <w:rFonts w:ascii="Courier New" w:hAnsi="Courier New"/>
      <w:lang w:val="en-US" w:eastAsia="ar-SA" w:bidi="ar-SA"/>
    </w:rPr>
  </w:style>
  <w:style w:type="character" w:customStyle="1" w:styleId="28">
    <w:name w:val="Знак Знак28"/>
    <w:uiPriority w:val="99"/>
    <w:rsid w:val="00984309"/>
    <w:rPr>
      <w:sz w:val="24"/>
      <w:lang w:val="ru-RU"/>
    </w:rPr>
  </w:style>
  <w:style w:type="character" w:customStyle="1" w:styleId="220">
    <w:name w:val="Заголовок 2 Знак2"/>
    <w:uiPriority w:val="99"/>
    <w:rsid w:val="00984309"/>
    <w:rPr>
      <w:rFonts w:ascii="Arial" w:hAnsi="Arial"/>
      <w:b/>
      <w:i/>
      <w:sz w:val="28"/>
      <w:lang w:val="ru-RU"/>
    </w:rPr>
  </w:style>
  <w:style w:type="character" w:customStyle="1" w:styleId="231">
    <w:name w:val="Знак Знак23"/>
    <w:uiPriority w:val="99"/>
    <w:rsid w:val="00984309"/>
    <w:rPr>
      <w:rFonts w:ascii="Times New Roman" w:hAnsi="Times New Roman"/>
      <w:sz w:val="24"/>
    </w:rPr>
  </w:style>
  <w:style w:type="character" w:customStyle="1" w:styleId="221">
    <w:name w:val="Знак Знак22"/>
    <w:uiPriority w:val="99"/>
    <w:rsid w:val="00984309"/>
    <w:rPr>
      <w:rFonts w:ascii="Times New Roman" w:hAnsi="Times New Roman"/>
      <w:sz w:val="28"/>
    </w:rPr>
  </w:style>
  <w:style w:type="character" w:customStyle="1" w:styleId="212">
    <w:name w:val="Знак Знак21"/>
    <w:uiPriority w:val="99"/>
    <w:rsid w:val="00984309"/>
    <w:rPr>
      <w:rFonts w:ascii="Arial" w:hAnsi="Arial"/>
      <w:b/>
      <w:sz w:val="26"/>
    </w:rPr>
  </w:style>
  <w:style w:type="character" w:customStyle="1" w:styleId="200">
    <w:name w:val="Знак Знак20"/>
    <w:uiPriority w:val="99"/>
    <w:rsid w:val="00984309"/>
    <w:rPr>
      <w:rFonts w:ascii="Times New Roman" w:hAnsi="Times New Roman"/>
      <w:b/>
      <w:sz w:val="28"/>
    </w:rPr>
  </w:style>
  <w:style w:type="character" w:customStyle="1" w:styleId="213">
    <w:name w:val="Заголовок 2 Знак1"/>
    <w:uiPriority w:val="99"/>
    <w:rsid w:val="00984309"/>
    <w:rPr>
      <w:rFonts w:ascii="Arial" w:hAnsi="Arial"/>
      <w:b/>
      <w:i/>
      <w:sz w:val="28"/>
      <w:lang w:val="ru-RU"/>
    </w:rPr>
  </w:style>
  <w:style w:type="character" w:customStyle="1" w:styleId="2210">
    <w:name w:val="Знак Знак221"/>
    <w:uiPriority w:val="99"/>
    <w:rsid w:val="00984309"/>
    <w:rPr>
      <w:sz w:val="24"/>
      <w:lang w:val="ru-RU"/>
    </w:rPr>
  </w:style>
  <w:style w:type="character" w:customStyle="1" w:styleId="2110">
    <w:name w:val="Знак Знак211"/>
    <w:uiPriority w:val="99"/>
    <w:rsid w:val="00984309"/>
    <w:rPr>
      <w:sz w:val="28"/>
      <w:lang w:val="ru-RU"/>
    </w:rPr>
  </w:style>
  <w:style w:type="character" w:customStyle="1" w:styleId="201">
    <w:name w:val="Знак Знак201"/>
    <w:uiPriority w:val="99"/>
    <w:rsid w:val="00984309"/>
    <w:rPr>
      <w:rFonts w:ascii="Arial" w:hAnsi="Arial"/>
      <w:b/>
      <w:sz w:val="26"/>
      <w:lang w:val="ru-RU"/>
    </w:rPr>
  </w:style>
  <w:style w:type="character" w:customStyle="1" w:styleId="190">
    <w:name w:val="Знак Знак19"/>
    <w:uiPriority w:val="99"/>
    <w:rsid w:val="00984309"/>
    <w:rPr>
      <w:rFonts w:ascii="Arial" w:hAnsi="Arial"/>
      <w:b/>
      <w:sz w:val="24"/>
      <w:lang w:val="ru-RU" w:eastAsia="ar-SA" w:bidi="ar-SA"/>
    </w:rPr>
  </w:style>
  <w:style w:type="character" w:customStyle="1" w:styleId="180">
    <w:name w:val="Знак Знак18"/>
    <w:uiPriority w:val="99"/>
    <w:rsid w:val="00984309"/>
    <w:rPr>
      <w:b/>
      <w:i/>
      <w:sz w:val="24"/>
      <w:lang w:val="ru-RU" w:eastAsia="ar-SA" w:bidi="ar-SA"/>
    </w:rPr>
  </w:style>
  <w:style w:type="character" w:customStyle="1" w:styleId="151">
    <w:name w:val="Знак Знак151"/>
    <w:uiPriority w:val="99"/>
    <w:rsid w:val="00984309"/>
    <w:rPr>
      <w:rFonts w:ascii="Arial" w:hAnsi="Arial"/>
      <w:i/>
      <w:lang w:val="ru-RU"/>
    </w:rPr>
  </w:style>
  <w:style w:type="character" w:customStyle="1" w:styleId="111">
    <w:name w:val="Знак Знак11"/>
    <w:uiPriority w:val="99"/>
    <w:rsid w:val="00984309"/>
    <w:rPr>
      <w:sz w:val="24"/>
      <w:lang w:val="ru-RU"/>
    </w:rPr>
  </w:style>
  <w:style w:type="character" w:customStyle="1" w:styleId="91">
    <w:name w:val="Знак Знак9"/>
    <w:uiPriority w:val="99"/>
    <w:rsid w:val="00984309"/>
    <w:rPr>
      <w:lang w:val="ru-RU"/>
    </w:rPr>
  </w:style>
  <w:style w:type="character" w:customStyle="1" w:styleId="37">
    <w:name w:val="Знак Знак3"/>
    <w:uiPriority w:val="99"/>
    <w:rsid w:val="00984309"/>
    <w:rPr>
      <w:b/>
      <w:sz w:val="28"/>
      <w:lang w:val="ru-RU"/>
    </w:rPr>
  </w:style>
  <w:style w:type="character" w:customStyle="1" w:styleId="140">
    <w:name w:val="Знак Знак14"/>
    <w:uiPriority w:val="99"/>
    <w:rsid w:val="00984309"/>
    <w:rPr>
      <w:sz w:val="24"/>
      <w:lang w:val="ru-RU"/>
    </w:rPr>
  </w:style>
  <w:style w:type="character" w:customStyle="1" w:styleId="29">
    <w:name w:val="Знак Знак2"/>
    <w:uiPriority w:val="99"/>
    <w:rsid w:val="00984309"/>
    <w:rPr>
      <w:rFonts w:ascii="Times New Roman" w:hAnsi="Times New Roman"/>
      <w:sz w:val="24"/>
      <w:lang w:val="ru-RU"/>
    </w:rPr>
  </w:style>
  <w:style w:type="character" w:customStyle="1" w:styleId="100">
    <w:name w:val="Знак Знак10"/>
    <w:uiPriority w:val="99"/>
    <w:rsid w:val="00984309"/>
    <w:rPr>
      <w:sz w:val="24"/>
      <w:lang w:val="ru-RU"/>
    </w:rPr>
  </w:style>
  <w:style w:type="character" w:customStyle="1" w:styleId="1d">
    <w:name w:val="Знак Знак1"/>
    <w:uiPriority w:val="99"/>
    <w:rsid w:val="00984309"/>
    <w:rPr>
      <w:sz w:val="16"/>
      <w:lang w:val="ru-RU"/>
    </w:rPr>
  </w:style>
  <w:style w:type="character" w:customStyle="1" w:styleId="51">
    <w:name w:val="Знак Знак5"/>
    <w:uiPriority w:val="99"/>
    <w:rsid w:val="00984309"/>
    <w:rPr>
      <w:rFonts w:ascii="Tahoma" w:hAnsi="Tahoma"/>
      <w:sz w:val="16"/>
    </w:rPr>
  </w:style>
  <w:style w:type="character" w:customStyle="1" w:styleId="121">
    <w:name w:val="Знак Знак121"/>
    <w:uiPriority w:val="99"/>
    <w:rsid w:val="00984309"/>
    <w:rPr>
      <w:rFonts w:ascii="Arial" w:hAnsi="Arial"/>
      <w:b/>
      <w:color w:val="000080"/>
      <w:sz w:val="20"/>
      <w:lang w:val="en-US"/>
    </w:rPr>
  </w:style>
  <w:style w:type="character" w:customStyle="1" w:styleId="1e">
    <w:name w:val="Схема документа Знак1"/>
    <w:uiPriority w:val="99"/>
    <w:rsid w:val="00984309"/>
    <w:rPr>
      <w:rFonts w:ascii="Tahoma" w:hAnsi="Tahoma"/>
      <w:sz w:val="16"/>
      <w:lang w:val="en-US" w:eastAsia="ar-SA" w:bidi="ar-SA"/>
    </w:rPr>
  </w:style>
  <w:style w:type="character" w:customStyle="1" w:styleId="2a">
    <w:name w:val="Заголовок 2 Знак Знак Знак"/>
    <w:uiPriority w:val="99"/>
    <w:rsid w:val="00984309"/>
    <w:rPr>
      <w:rFonts w:ascii="Arial" w:hAnsi="Arial"/>
      <w:b/>
      <w:i/>
      <w:sz w:val="28"/>
      <w:lang w:val="ru-RU" w:eastAsia="ar-SA" w:bidi="ar-SA"/>
    </w:rPr>
  </w:style>
  <w:style w:type="character" w:customStyle="1" w:styleId="Heading1Char1">
    <w:name w:val="Heading 1 Char1"/>
    <w:uiPriority w:val="99"/>
    <w:rsid w:val="00984309"/>
    <w:rPr>
      <w:rFonts w:ascii="Tahoma" w:hAnsi="Tahoma"/>
      <w:lang w:val="en-US" w:eastAsia="ar-SA" w:bidi="ar-SA"/>
    </w:rPr>
  </w:style>
  <w:style w:type="character" w:customStyle="1" w:styleId="Heading2Char1">
    <w:name w:val="Heading 2 Char1"/>
    <w:uiPriority w:val="99"/>
    <w:rsid w:val="00984309"/>
    <w:rPr>
      <w:rFonts w:ascii="Arial" w:hAnsi="Arial"/>
      <w:b/>
      <w:i/>
      <w:sz w:val="28"/>
      <w:lang w:val="ru-RU" w:eastAsia="ar-SA" w:bidi="ar-SA"/>
    </w:rPr>
  </w:style>
  <w:style w:type="character" w:customStyle="1" w:styleId="Heading3Char1">
    <w:name w:val="Heading 3 Char1"/>
    <w:uiPriority w:val="99"/>
    <w:rsid w:val="00984309"/>
    <w:rPr>
      <w:rFonts w:ascii="Arial" w:hAnsi="Arial"/>
      <w:b/>
      <w:sz w:val="26"/>
      <w:lang w:val="ru-RU" w:eastAsia="ar-SA" w:bidi="ar-SA"/>
    </w:rPr>
  </w:style>
  <w:style w:type="character" w:customStyle="1" w:styleId="Heading4Char1">
    <w:name w:val="Heading 4 Char1"/>
    <w:uiPriority w:val="99"/>
    <w:rsid w:val="00984309"/>
    <w:rPr>
      <w:rFonts w:eastAsia="Times New Roman"/>
      <w:b/>
      <w:sz w:val="24"/>
      <w:lang w:val="ru-RU" w:eastAsia="ar-SA" w:bidi="ar-SA"/>
    </w:rPr>
  </w:style>
  <w:style w:type="character" w:customStyle="1" w:styleId="HeaderChar1">
    <w:name w:val="Header Char1"/>
    <w:uiPriority w:val="99"/>
    <w:rsid w:val="00984309"/>
    <w:rPr>
      <w:rFonts w:ascii="Calibri" w:hAnsi="Calibri"/>
      <w:sz w:val="22"/>
      <w:lang w:val="ru-RU" w:eastAsia="ar-SA" w:bidi="ar-SA"/>
    </w:rPr>
  </w:style>
  <w:style w:type="character" w:customStyle="1" w:styleId="FooterChar1">
    <w:name w:val="Footer Char1"/>
    <w:uiPriority w:val="99"/>
    <w:rsid w:val="00984309"/>
    <w:rPr>
      <w:rFonts w:ascii="Calibri" w:hAnsi="Calibri"/>
      <w:sz w:val="22"/>
      <w:lang w:val="ru-RU" w:eastAsia="ar-SA" w:bidi="ar-SA"/>
    </w:rPr>
  </w:style>
  <w:style w:type="character" w:customStyle="1" w:styleId="BodyTextChar2">
    <w:name w:val="Body Text Char2"/>
    <w:uiPriority w:val="99"/>
    <w:rsid w:val="00984309"/>
    <w:rPr>
      <w:rFonts w:eastAsia="Times New Roman"/>
      <w:sz w:val="24"/>
      <w:lang w:val="ru-RU" w:eastAsia="ar-SA" w:bidi="ar-SA"/>
    </w:rPr>
  </w:style>
  <w:style w:type="character" w:customStyle="1" w:styleId="BodyTextIndentChar2">
    <w:name w:val="Body Text Indent Char2"/>
    <w:uiPriority w:val="99"/>
    <w:rsid w:val="00984309"/>
    <w:rPr>
      <w:rFonts w:eastAsia="Times New Roman"/>
      <w:sz w:val="24"/>
      <w:lang w:val="ru-RU" w:eastAsia="ar-SA" w:bidi="ar-SA"/>
    </w:rPr>
  </w:style>
  <w:style w:type="character" w:customStyle="1" w:styleId="HTMLPreformattedChar">
    <w:name w:val="HTML Preformatted Char"/>
    <w:uiPriority w:val="99"/>
    <w:rsid w:val="00984309"/>
    <w:rPr>
      <w:rFonts w:ascii="Courier New" w:hAnsi="Courier New"/>
      <w:color w:val="000090"/>
      <w:lang w:val="ru-RU" w:eastAsia="ar-SA" w:bidi="ar-SA"/>
    </w:rPr>
  </w:style>
  <w:style w:type="character" w:customStyle="1" w:styleId="BodyText2Char1">
    <w:name w:val="Body Text 2 Char1"/>
    <w:uiPriority w:val="99"/>
    <w:rsid w:val="00984309"/>
    <w:rPr>
      <w:rFonts w:eastAsia="Times New Roman"/>
      <w:b/>
      <w:sz w:val="24"/>
      <w:lang w:val="ru-RU" w:eastAsia="ar-SA" w:bidi="ar-SA"/>
    </w:rPr>
  </w:style>
  <w:style w:type="character" w:customStyle="1" w:styleId="SignatureChar1">
    <w:name w:val="Signature Char1"/>
    <w:uiPriority w:val="99"/>
    <w:rsid w:val="00984309"/>
    <w:rPr>
      <w:rFonts w:eastAsia="Times New Roman"/>
      <w:b/>
      <w:sz w:val="28"/>
      <w:lang w:val="ru-RU" w:eastAsia="ar-SA" w:bidi="ar-SA"/>
    </w:rPr>
  </w:style>
  <w:style w:type="character" w:customStyle="1" w:styleId="BodyTextFirstIndentChar1">
    <w:name w:val="Body Text First Indent Char1"/>
    <w:uiPriority w:val="99"/>
    <w:rsid w:val="00984309"/>
    <w:rPr>
      <w:rFonts w:eastAsia="Times New Roman"/>
      <w:sz w:val="24"/>
      <w:lang w:val="ru-RU" w:eastAsia="ar-SA" w:bidi="ar-SA"/>
    </w:rPr>
  </w:style>
  <w:style w:type="character" w:customStyle="1" w:styleId="BodyText3Char1">
    <w:name w:val="Body Text 3 Char1"/>
    <w:uiPriority w:val="99"/>
    <w:rsid w:val="00984309"/>
    <w:rPr>
      <w:rFonts w:eastAsia="Times New Roman"/>
      <w:sz w:val="16"/>
      <w:lang w:val="ru-RU" w:eastAsia="ar-SA" w:bidi="ar-SA"/>
    </w:rPr>
  </w:style>
  <w:style w:type="character" w:customStyle="1" w:styleId="TitleChar">
    <w:name w:val="Title Char"/>
    <w:uiPriority w:val="99"/>
    <w:rsid w:val="00984309"/>
    <w:rPr>
      <w:rFonts w:ascii="Arial" w:hAnsi="Arial"/>
      <w:b/>
      <w:sz w:val="24"/>
      <w:lang w:val="ru-RU" w:eastAsia="ar-SA" w:bidi="ar-SA"/>
    </w:rPr>
  </w:style>
  <w:style w:type="character" w:customStyle="1" w:styleId="BodyTextIndent3Char">
    <w:name w:val="Body Text Indent 3 Char"/>
    <w:uiPriority w:val="99"/>
    <w:rsid w:val="00984309"/>
    <w:rPr>
      <w:rFonts w:eastAsia="Times New Roman"/>
      <w:sz w:val="16"/>
      <w:lang w:val="ru-RU" w:eastAsia="ar-SA" w:bidi="ar-SA"/>
    </w:rPr>
  </w:style>
  <w:style w:type="character" w:customStyle="1" w:styleId="PlainTextChar">
    <w:name w:val="Plain Text Char"/>
    <w:uiPriority w:val="99"/>
    <w:rsid w:val="00984309"/>
    <w:rPr>
      <w:rFonts w:ascii="Courier New" w:hAnsi="Courier New"/>
      <w:lang w:val="ru-RU" w:eastAsia="ar-SA" w:bidi="ar-SA"/>
    </w:rPr>
  </w:style>
  <w:style w:type="character" w:customStyle="1" w:styleId="2b">
    <w:name w:val="Красная строка 2 Знак"/>
    <w:uiPriority w:val="99"/>
    <w:rsid w:val="00984309"/>
    <w:rPr>
      <w:rFonts w:ascii="Times New Roman" w:hAnsi="Times New Roman"/>
      <w:sz w:val="20"/>
    </w:rPr>
  </w:style>
  <w:style w:type="character" w:customStyle="1" w:styleId="apple-style-span">
    <w:name w:val="apple-style-span"/>
    <w:uiPriority w:val="99"/>
    <w:rsid w:val="00984309"/>
  </w:style>
  <w:style w:type="character" w:customStyle="1" w:styleId="ListLabel1">
    <w:name w:val="ListLabel 1"/>
    <w:uiPriority w:val="99"/>
    <w:rsid w:val="00984309"/>
    <w:rPr>
      <w:color w:val="auto"/>
      <w:sz w:val="28"/>
    </w:rPr>
  </w:style>
  <w:style w:type="character" w:customStyle="1" w:styleId="ListLabel2">
    <w:name w:val="ListLabel 2"/>
    <w:uiPriority w:val="99"/>
    <w:rsid w:val="00984309"/>
    <w:rPr>
      <w:sz w:val="24"/>
    </w:rPr>
  </w:style>
  <w:style w:type="character" w:customStyle="1" w:styleId="ListLabel3">
    <w:name w:val="ListLabel 3"/>
    <w:uiPriority w:val="99"/>
    <w:rsid w:val="00984309"/>
    <w:rPr>
      <w:rFonts w:eastAsia="Times New Roman"/>
      <w:sz w:val="22"/>
    </w:rPr>
  </w:style>
  <w:style w:type="character" w:customStyle="1" w:styleId="ListLabel4">
    <w:name w:val="ListLabel 4"/>
    <w:uiPriority w:val="99"/>
    <w:rsid w:val="00984309"/>
    <w:rPr>
      <w:sz w:val="28"/>
    </w:rPr>
  </w:style>
  <w:style w:type="character" w:customStyle="1" w:styleId="ListLabel5">
    <w:name w:val="ListLabel 5"/>
    <w:uiPriority w:val="99"/>
    <w:rsid w:val="00984309"/>
  </w:style>
  <w:style w:type="character" w:customStyle="1" w:styleId="ListLabel6">
    <w:name w:val="ListLabel 6"/>
    <w:uiPriority w:val="99"/>
    <w:rsid w:val="00984309"/>
  </w:style>
  <w:style w:type="character" w:customStyle="1" w:styleId="ListLabel7">
    <w:name w:val="ListLabel 7"/>
    <w:uiPriority w:val="99"/>
    <w:rsid w:val="00984309"/>
  </w:style>
  <w:style w:type="character" w:customStyle="1" w:styleId="ListLabel8">
    <w:name w:val="ListLabel 8"/>
    <w:uiPriority w:val="99"/>
    <w:rsid w:val="00984309"/>
  </w:style>
  <w:style w:type="paragraph" w:styleId="aff8">
    <w:name w:val="Title"/>
    <w:basedOn w:val="a"/>
    <w:next w:val="aff9"/>
    <w:link w:val="1f"/>
    <w:uiPriority w:val="99"/>
    <w:qFormat/>
    <w:locked/>
    <w:rsid w:val="00984309"/>
    <w:pPr>
      <w:spacing w:after="0" w:line="100" w:lineRule="atLeast"/>
      <w:jc w:val="center"/>
    </w:pPr>
    <w:rPr>
      <w:rFonts w:ascii="Cambria" w:eastAsia="Times New Roman" w:hAnsi="Cambria"/>
      <w:b/>
      <w:bCs/>
      <w:kern w:val="28"/>
      <w:sz w:val="32"/>
      <w:szCs w:val="32"/>
      <w:lang w:eastAsia="ar-SA"/>
    </w:rPr>
  </w:style>
  <w:style w:type="paragraph" w:styleId="aff9">
    <w:name w:val="Subtitle"/>
    <w:basedOn w:val="aff8"/>
    <w:next w:val="a0"/>
    <w:link w:val="affa"/>
    <w:uiPriority w:val="99"/>
    <w:qFormat/>
    <w:locked/>
    <w:rsid w:val="00984309"/>
    <w:pPr>
      <w:keepNext/>
      <w:spacing w:before="240" w:after="120" w:line="276" w:lineRule="auto"/>
    </w:pPr>
    <w:rPr>
      <w:b w:val="0"/>
      <w:bCs w:val="0"/>
    </w:rPr>
  </w:style>
  <w:style w:type="character" w:customStyle="1" w:styleId="affa">
    <w:name w:val="Подзаголовок Знак"/>
    <w:basedOn w:val="a1"/>
    <w:link w:val="aff9"/>
    <w:uiPriority w:val="99"/>
    <w:rsid w:val="00984309"/>
    <w:rPr>
      <w:rFonts w:ascii="Cambria" w:eastAsia="Times New Roman" w:hAnsi="Cambria"/>
      <w:kern w:val="28"/>
      <w:sz w:val="32"/>
      <w:szCs w:val="32"/>
      <w:lang w:eastAsia="ar-SA"/>
    </w:rPr>
  </w:style>
  <w:style w:type="character" w:customStyle="1" w:styleId="1f">
    <w:name w:val="Название Знак1"/>
    <w:basedOn w:val="a1"/>
    <w:link w:val="aff8"/>
    <w:uiPriority w:val="99"/>
    <w:rsid w:val="00984309"/>
    <w:rPr>
      <w:rFonts w:ascii="Cambria" w:eastAsia="Times New Roman" w:hAnsi="Cambria"/>
      <w:b/>
      <w:bCs/>
      <w:kern w:val="28"/>
      <w:sz w:val="32"/>
      <w:szCs w:val="32"/>
      <w:lang w:eastAsia="ar-SA"/>
    </w:rPr>
  </w:style>
  <w:style w:type="paragraph" w:customStyle="1" w:styleId="affb">
    <w:name w:val="МУ Обычный стиль"/>
    <w:basedOn w:val="a"/>
    <w:uiPriority w:val="99"/>
    <w:rsid w:val="00984309"/>
    <w:pPr>
      <w:widowControl w:val="0"/>
      <w:tabs>
        <w:tab w:val="left" w:pos="1134"/>
        <w:tab w:val="left" w:pos="1560"/>
      </w:tabs>
      <w:spacing w:after="0" w:line="240" w:lineRule="auto"/>
      <w:jc w:val="both"/>
    </w:pPr>
    <w:rPr>
      <w:rFonts w:ascii="Times New Roman" w:eastAsia="Times New Roman" w:hAnsi="Times New Roman"/>
      <w:sz w:val="28"/>
      <w:szCs w:val="28"/>
      <w:lang w:eastAsia="ru-RU"/>
    </w:rPr>
  </w:style>
  <w:style w:type="paragraph" w:customStyle="1" w:styleId="ConsPlusNonformat">
    <w:name w:val="ConsPlusNonformat"/>
    <w:uiPriority w:val="99"/>
    <w:rsid w:val="00984309"/>
    <w:pPr>
      <w:widowControl w:val="0"/>
      <w:suppressAutoHyphens/>
      <w:spacing w:line="100" w:lineRule="atLeast"/>
    </w:pPr>
    <w:rPr>
      <w:rFonts w:ascii="Courier New" w:eastAsia="SimSun" w:hAnsi="Courier New" w:cs="Courier New"/>
      <w:sz w:val="20"/>
      <w:szCs w:val="20"/>
      <w:lang w:eastAsia="ar-SA"/>
    </w:rPr>
  </w:style>
  <w:style w:type="paragraph" w:styleId="affc">
    <w:name w:val="footnote text"/>
    <w:basedOn w:val="a"/>
    <w:link w:val="1f0"/>
    <w:uiPriority w:val="99"/>
    <w:semiHidden/>
    <w:rsid w:val="00984309"/>
    <w:pPr>
      <w:spacing w:after="0" w:line="100" w:lineRule="atLeast"/>
    </w:pPr>
    <w:rPr>
      <w:rFonts w:eastAsia="SimSun"/>
      <w:sz w:val="20"/>
      <w:szCs w:val="20"/>
      <w:lang w:eastAsia="ar-SA"/>
    </w:rPr>
  </w:style>
  <w:style w:type="character" w:customStyle="1" w:styleId="1f0">
    <w:name w:val="Текст сноски Знак1"/>
    <w:basedOn w:val="a1"/>
    <w:link w:val="affc"/>
    <w:uiPriority w:val="99"/>
    <w:semiHidden/>
    <w:rsid w:val="00984309"/>
    <w:rPr>
      <w:rFonts w:eastAsia="SimSun"/>
      <w:sz w:val="20"/>
      <w:szCs w:val="20"/>
      <w:lang w:eastAsia="ar-SA"/>
    </w:rPr>
  </w:style>
  <w:style w:type="paragraph" w:customStyle="1" w:styleId="affd">
    <w:name w:val="Знак"/>
    <w:basedOn w:val="a"/>
    <w:uiPriority w:val="99"/>
    <w:rsid w:val="00984309"/>
    <w:pPr>
      <w:widowControl w:val="0"/>
      <w:spacing w:after="160" w:line="240" w:lineRule="exact"/>
      <w:jc w:val="both"/>
    </w:pPr>
    <w:rPr>
      <w:rFonts w:ascii="Times New Roman" w:eastAsia="Times New Roman" w:hAnsi="Times New Roman"/>
      <w:sz w:val="24"/>
      <w:szCs w:val="24"/>
      <w:lang w:val="en-US" w:eastAsia="ru-RU"/>
    </w:rPr>
  </w:style>
  <w:style w:type="paragraph" w:styleId="HTML0">
    <w:name w:val="HTML Preformatted"/>
    <w:basedOn w:val="a"/>
    <w:link w:val="HTML2"/>
    <w:uiPriority w:val="99"/>
    <w:rsid w:val="0098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sz w:val="20"/>
      <w:szCs w:val="20"/>
      <w:lang w:eastAsia="ar-SA"/>
    </w:rPr>
  </w:style>
  <w:style w:type="character" w:customStyle="1" w:styleId="HTML2">
    <w:name w:val="Стандартный HTML Знак2"/>
    <w:basedOn w:val="a1"/>
    <w:link w:val="HTML0"/>
    <w:uiPriority w:val="99"/>
    <w:rsid w:val="00984309"/>
    <w:rPr>
      <w:rFonts w:ascii="Courier New" w:eastAsia="SimSun" w:hAnsi="Courier New"/>
      <w:sz w:val="20"/>
      <w:szCs w:val="20"/>
      <w:lang w:eastAsia="ar-SA"/>
    </w:rPr>
  </w:style>
  <w:style w:type="paragraph" w:styleId="2c">
    <w:name w:val="Body Text 2"/>
    <w:basedOn w:val="a"/>
    <w:link w:val="214"/>
    <w:uiPriority w:val="99"/>
    <w:rsid w:val="00984309"/>
    <w:pPr>
      <w:spacing w:after="0" w:line="100" w:lineRule="atLeast"/>
    </w:pPr>
    <w:rPr>
      <w:rFonts w:eastAsia="SimSun"/>
      <w:sz w:val="20"/>
      <w:szCs w:val="20"/>
      <w:lang w:eastAsia="ar-SA"/>
    </w:rPr>
  </w:style>
  <w:style w:type="character" w:customStyle="1" w:styleId="214">
    <w:name w:val="Основной текст 2 Знак1"/>
    <w:basedOn w:val="a1"/>
    <w:link w:val="2c"/>
    <w:uiPriority w:val="99"/>
    <w:rsid w:val="00984309"/>
    <w:rPr>
      <w:rFonts w:eastAsia="SimSun"/>
      <w:sz w:val="20"/>
      <w:szCs w:val="20"/>
      <w:lang w:eastAsia="ar-SA"/>
    </w:rPr>
  </w:style>
  <w:style w:type="paragraph" w:customStyle="1" w:styleId="affe">
    <w:name w:val="Готовый"/>
    <w:basedOn w:val="a"/>
    <w:uiPriority w:val="99"/>
    <w:rsid w:val="009843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f">
    <w:name w:val="Signature"/>
    <w:basedOn w:val="a"/>
    <w:link w:val="1f1"/>
    <w:uiPriority w:val="99"/>
    <w:rsid w:val="00984309"/>
    <w:pPr>
      <w:suppressLineNumbers/>
      <w:spacing w:after="0" w:line="100" w:lineRule="atLeast"/>
      <w:ind w:left="4252"/>
    </w:pPr>
    <w:rPr>
      <w:rFonts w:eastAsia="SimSun"/>
      <w:sz w:val="20"/>
      <w:szCs w:val="20"/>
      <w:lang w:eastAsia="ar-SA"/>
    </w:rPr>
  </w:style>
  <w:style w:type="character" w:customStyle="1" w:styleId="1f1">
    <w:name w:val="Подпись Знак1"/>
    <w:basedOn w:val="a1"/>
    <w:link w:val="afff"/>
    <w:uiPriority w:val="99"/>
    <w:rsid w:val="00984309"/>
    <w:rPr>
      <w:rFonts w:eastAsia="SimSun"/>
      <w:sz w:val="20"/>
      <w:szCs w:val="20"/>
      <w:lang w:eastAsia="ar-SA"/>
    </w:rPr>
  </w:style>
  <w:style w:type="paragraph" w:styleId="38">
    <w:name w:val="Body Text 3"/>
    <w:basedOn w:val="a"/>
    <w:link w:val="310"/>
    <w:uiPriority w:val="99"/>
    <w:rsid w:val="00984309"/>
    <w:pPr>
      <w:spacing w:after="120" w:line="100" w:lineRule="atLeast"/>
    </w:pPr>
    <w:rPr>
      <w:rFonts w:eastAsia="SimSun"/>
      <w:sz w:val="16"/>
      <w:szCs w:val="16"/>
      <w:lang w:eastAsia="ar-SA"/>
    </w:rPr>
  </w:style>
  <w:style w:type="character" w:customStyle="1" w:styleId="310">
    <w:name w:val="Основной текст 3 Знак1"/>
    <w:basedOn w:val="a1"/>
    <w:link w:val="38"/>
    <w:uiPriority w:val="99"/>
    <w:rsid w:val="00984309"/>
    <w:rPr>
      <w:rFonts w:eastAsia="SimSun"/>
      <w:sz w:val="16"/>
      <w:szCs w:val="16"/>
      <w:lang w:eastAsia="ar-SA"/>
    </w:rPr>
  </w:style>
  <w:style w:type="paragraph" w:customStyle="1" w:styleId="1f2">
    <w:name w:val="Абзац списка1"/>
    <w:basedOn w:val="a"/>
    <w:uiPriority w:val="99"/>
    <w:rsid w:val="00984309"/>
    <w:pPr>
      <w:spacing w:after="0" w:line="240" w:lineRule="auto"/>
      <w:ind w:left="720"/>
      <w:jc w:val="center"/>
    </w:pPr>
    <w:rPr>
      <w:rFonts w:ascii="Times New Roman" w:eastAsia="Times New Roman" w:hAnsi="Times New Roman"/>
      <w:sz w:val="24"/>
      <w:szCs w:val="24"/>
      <w:lang w:eastAsia="ru-RU"/>
    </w:rPr>
  </w:style>
  <w:style w:type="paragraph" w:customStyle="1" w:styleId="Style3">
    <w:name w:val="Style3"/>
    <w:basedOn w:val="a"/>
    <w:uiPriority w:val="99"/>
    <w:rsid w:val="00984309"/>
    <w:pPr>
      <w:widowControl w:val="0"/>
      <w:spacing w:after="0" w:line="317" w:lineRule="exact"/>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w:basedOn w:val="a"/>
    <w:uiPriority w:val="99"/>
    <w:rsid w:val="00984309"/>
    <w:pPr>
      <w:spacing w:after="160" w:line="240" w:lineRule="exact"/>
      <w:jc w:val="center"/>
    </w:pPr>
    <w:rPr>
      <w:rFonts w:ascii="Verdana" w:eastAsia="Times New Roman" w:hAnsi="Verdana" w:cs="Verdana"/>
      <w:sz w:val="24"/>
      <w:szCs w:val="24"/>
      <w:lang w:val="en-US" w:eastAsia="ru-RU"/>
    </w:rPr>
  </w:style>
  <w:style w:type="character" w:customStyle="1" w:styleId="1f3">
    <w:name w:val="Текст примечания Знак1"/>
    <w:basedOn w:val="a1"/>
    <w:link w:val="afff1"/>
    <w:uiPriority w:val="99"/>
    <w:semiHidden/>
    <w:rsid w:val="00984309"/>
    <w:rPr>
      <w:rFonts w:eastAsia="SimSun"/>
      <w:sz w:val="20"/>
      <w:szCs w:val="20"/>
      <w:lang w:eastAsia="ar-SA"/>
    </w:rPr>
  </w:style>
  <w:style w:type="paragraph" w:styleId="afff1">
    <w:name w:val="annotation text"/>
    <w:basedOn w:val="a"/>
    <w:link w:val="1f3"/>
    <w:uiPriority w:val="99"/>
    <w:semiHidden/>
    <w:rsid w:val="00984309"/>
    <w:pPr>
      <w:spacing w:after="0" w:line="100" w:lineRule="atLeast"/>
    </w:pPr>
    <w:rPr>
      <w:rFonts w:eastAsia="SimSun"/>
      <w:sz w:val="20"/>
      <w:szCs w:val="20"/>
      <w:lang w:eastAsia="ar-SA"/>
    </w:rPr>
  </w:style>
  <w:style w:type="character" w:customStyle="1" w:styleId="1f4">
    <w:name w:val="Тема примечания Знак1"/>
    <w:basedOn w:val="1f3"/>
    <w:link w:val="afff2"/>
    <w:uiPriority w:val="99"/>
    <w:semiHidden/>
    <w:rsid w:val="00984309"/>
    <w:rPr>
      <w:b/>
      <w:bCs/>
    </w:rPr>
  </w:style>
  <w:style w:type="paragraph" w:styleId="afff2">
    <w:name w:val="annotation subject"/>
    <w:basedOn w:val="afff1"/>
    <w:link w:val="1f4"/>
    <w:uiPriority w:val="99"/>
    <w:semiHidden/>
    <w:rsid w:val="00984309"/>
    <w:rPr>
      <w:b/>
      <w:bCs/>
    </w:rPr>
  </w:style>
  <w:style w:type="paragraph" w:customStyle="1" w:styleId="1251">
    <w:name w:val="Стиль Без интервала + 125 пт Черный По ширине Первая строка:  1..."/>
    <w:uiPriority w:val="99"/>
    <w:rsid w:val="00984309"/>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1f5">
    <w:name w:val="Без интервала1"/>
    <w:uiPriority w:val="99"/>
    <w:rsid w:val="00984309"/>
    <w:pPr>
      <w:suppressAutoHyphens/>
      <w:spacing w:line="100" w:lineRule="atLeast"/>
    </w:pPr>
    <w:rPr>
      <w:rFonts w:eastAsia="Times New Roman" w:cs="Calibri"/>
      <w:lang w:eastAsia="ar-SA"/>
    </w:rPr>
  </w:style>
  <w:style w:type="paragraph" w:customStyle="1" w:styleId="ConsPlusDocList">
    <w:name w:val="ConsPlusDocLis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locked/>
    <w:rsid w:val="00984309"/>
    <w:pPr>
      <w:spacing w:after="0" w:line="216" w:lineRule="auto"/>
      <w:jc w:val="center"/>
    </w:pPr>
    <w:rPr>
      <w:rFonts w:ascii="Times New Roman" w:eastAsia="Times New Roman" w:hAnsi="Times New Roman"/>
      <w:b/>
      <w:bCs/>
      <w:sz w:val="24"/>
      <w:szCs w:val="24"/>
      <w:lang w:eastAsia="ru-RU"/>
    </w:rPr>
  </w:style>
  <w:style w:type="paragraph" w:styleId="39">
    <w:name w:val="Body Text Indent 3"/>
    <w:basedOn w:val="a"/>
    <w:link w:val="311"/>
    <w:uiPriority w:val="99"/>
    <w:rsid w:val="00984309"/>
    <w:pPr>
      <w:spacing w:after="120" w:line="100" w:lineRule="atLeast"/>
      <w:ind w:left="283"/>
      <w:jc w:val="center"/>
    </w:pPr>
    <w:rPr>
      <w:rFonts w:eastAsia="SimSun"/>
      <w:sz w:val="16"/>
      <w:szCs w:val="16"/>
      <w:lang w:eastAsia="ar-SA"/>
    </w:rPr>
  </w:style>
  <w:style w:type="character" w:customStyle="1" w:styleId="311">
    <w:name w:val="Основной текст с отступом 3 Знак1"/>
    <w:basedOn w:val="a1"/>
    <w:link w:val="39"/>
    <w:uiPriority w:val="99"/>
    <w:rsid w:val="00984309"/>
    <w:rPr>
      <w:rFonts w:eastAsia="SimSun"/>
      <w:sz w:val="16"/>
      <w:szCs w:val="16"/>
      <w:lang w:eastAsia="ar-SA"/>
    </w:rPr>
  </w:style>
  <w:style w:type="paragraph" w:styleId="afff4">
    <w:name w:val="Plain Text"/>
    <w:basedOn w:val="a"/>
    <w:link w:val="1f6"/>
    <w:uiPriority w:val="99"/>
    <w:rsid w:val="00984309"/>
    <w:pPr>
      <w:spacing w:after="0" w:line="100" w:lineRule="atLeast"/>
      <w:jc w:val="center"/>
    </w:pPr>
    <w:rPr>
      <w:rFonts w:ascii="Courier New" w:eastAsia="SimSun" w:hAnsi="Courier New"/>
      <w:sz w:val="20"/>
      <w:szCs w:val="20"/>
      <w:lang w:eastAsia="ar-SA"/>
    </w:rPr>
  </w:style>
  <w:style w:type="character" w:customStyle="1" w:styleId="1f6">
    <w:name w:val="Текст Знак1"/>
    <w:basedOn w:val="a1"/>
    <w:link w:val="afff4"/>
    <w:uiPriority w:val="99"/>
    <w:rsid w:val="00984309"/>
    <w:rPr>
      <w:rFonts w:ascii="Courier New" w:eastAsia="SimSun" w:hAnsi="Courier New"/>
      <w:sz w:val="20"/>
      <w:szCs w:val="20"/>
      <w:lang w:eastAsia="ar-SA"/>
    </w:rPr>
  </w:style>
  <w:style w:type="paragraph" w:customStyle="1" w:styleId="ConsTitle">
    <w:name w:val="ConsTitle"/>
    <w:link w:val="ConsTitle0"/>
    <w:uiPriority w:val="99"/>
    <w:rsid w:val="00984309"/>
    <w:pPr>
      <w:widowControl w:val="0"/>
      <w:suppressAutoHyphens/>
      <w:spacing w:line="100" w:lineRule="atLeast"/>
      <w:ind w:right="19772"/>
      <w:jc w:val="center"/>
    </w:pPr>
    <w:rPr>
      <w:rFonts w:ascii="Arial" w:eastAsia="Times New Roman" w:hAnsi="Arial" w:cs="Arial"/>
      <w:b/>
      <w:bCs/>
      <w:sz w:val="20"/>
      <w:szCs w:val="20"/>
      <w:lang w:eastAsia="ar-SA"/>
    </w:rPr>
  </w:style>
  <w:style w:type="character" w:customStyle="1" w:styleId="ConsTitle0">
    <w:name w:val="ConsTitle Знак"/>
    <w:link w:val="ConsTitle"/>
    <w:uiPriority w:val="99"/>
    <w:locked/>
    <w:rsid w:val="00984309"/>
    <w:rPr>
      <w:rFonts w:ascii="Arial" w:eastAsia="Times New Roman" w:hAnsi="Arial" w:cs="Arial"/>
      <w:b/>
      <w:bCs/>
      <w:sz w:val="20"/>
      <w:szCs w:val="20"/>
      <w:lang w:eastAsia="ar-SA"/>
    </w:rPr>
  </w:style>
  <w:style w:type="paragraph" w:customStyle="1" w:styleId="Preformat">
    <w:name w:val="Preforma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984309"/>
    <w:pPr>
      <w:spacing w:before="120" w:after="120" w:line="100" w:lineRule="atLeast"/>
      <w:jc w:val="both"/>
    </w:pPr>
    <w:rPr>
      <w:rFonts w:ascii="Times New Roman" w:eastAsia="Times New Roman" w:hAnsi="Times New Roman"/>
      <w:sz w:val="24"/>
      <w:szCs w:val="24"/>
      <w:lang w:eastAsia="ru-RU"/>
    </w:rPr>
  </w:style>
  <w:style w:type="paragraph" w:customStyle="1" w:styleId="ConsCell">
    <w:name w:val="ConsCell"/>
    <w:uiPriority w:val="99"/>
    <w:rsid w:val="00984309"/>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984309"/>
    <w:pPr>
      <w:widowControl w:val="0"/>
      <w:suppressAutoHyphens/>
      <w:spacing w:line="300" w:lineRule="auto"/>
      <w:ind w:firstLine="820"/>
      <w:jc w:val="both"/>
    </w:pPr>
    <w:rPr>
      <w:rFonts w:eastAsia="Times New Roman" w:cs="Calibri"/>
      <w:lang w:eastAsia="ar-SA"/>
    </w:rPr>
  </w:style>
  <w:style w:type="paragraph" w:customStyle="1" w:styleId="text">
    <w:name w:val="text"/>
    <w:basedOn w:val="a"/>
    <w:uiPriority w:val="99"/>
    <w:rsid w:val="00984309"/>
    <w:pPr>
      <w:spacing w:after="0" w:line="100" w:lineRule="atLeast"/>
      <w:jc w:val="center"/>
    </w:pPr>
    <w:rPr>
      <w:rFonts w:ascii="Verdana" w:eastAsia="Times New Roman" w:hAnsi="Verdana" w:cs="Verdana"/>
      <w:color w:val="000000"/>
      <w:sz w:val="16"/>
      <w:szCs w:val="16"/>
      <w:lang w:eastAsia="ru-RU"/>
    </w:rPr>
  </w:style>
  <w:style w:type="paragraph" w:customStyle="1" w:styleId="afff6">
    <w:name w:val="Адресат"/>
    <w:basedOn w:val="a"/>
    <w:uiPriority w:val="99"/>
    <w:rsid w:val="00984309"/>
    <w:pPr>
      <w:spacing w:after="120" w:line="240" w:lineRule="exact"/>
      <w:jc w:val="center"/>
    </w:pPr>
    <w:rPr>
      <w:rFonts w:ascii="Times New Roman" w:eastAsia="Times New Roman" w:hAnsi="Times New Roman"/>
      <w:b/>
      <w:bCs/>
      <w:sz w:val="28"/>
      <w:szCs w:val="28"/>
      <w:lang w:eastAsia="ru-RU"/>
    </w:rPr>
  </w:style>
  <w:style w:type="paragraph" w:customStyle="1" w:styleId="afff7">
    <w:name w:val="Приложение"/>
    <w:basedOn w:val="a0"/>
    <w:uiPriority w:val="99"/>
    <w:rsid w:val="00984309"/>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8">
    <w:name w:val="Заголовок к тексту"/>
    <w:basedOn w:val="a"/>
    <w:uiPriority w:val="99"/>
    <w:rsid w:val="00984309"/>
    <w:pPr>
      <w:spacing w:after="480" w:line="240" w:lineRule="exact"/>
      <w:jc w:val="center"/>
    </w:pPr>
    <w:rPr>
      <w:rFonts w:ascii="Times New Roman" w:eastAsia="Times New Roman" w:hAnsi="Times New Roman"/>
      <w:sz w:val="28"/>
      <w:szCs w:val="28"/>
      <w:lang w:eastAsia="ru-RU"/>
    </w:rPr>
  </w:style>
  <w:style w:type="paragraph" w:customStyle="1" w:styleId="afff9">
    <w:name w:val="регистрационные поля"/>
    <w:basedOn w:val="a"/>
    <w:uiPriority w:val="99"/>
    <w:rsid w:val="00984309"/>
    <w:pPr>
      <w:spacing w:after="0" w:line="240" w:lineRule="exact"/>
      <w:jc w:val="center"/>
    </w:pPr>
    <w:rPr>
      <w:rFonts w:ascii="Times New Roman" w:eastAsia="Times New Roman" w:hAnsi="Times New Roman"/>
      <w:b/>
      <w:bCs/>
      <w:sz w:val="28"/>
      <w:szCs w:val="28"/>
      <w:lang w:val="en-US" w:eastAsia="ru-RU"/>
    </w:rPr>
  </w:style>
  <w:style w:type="paragraph" w:customStyle="1" w:styleId="afffa">
    <w:name w:val="Исполнитель"/>
    <w:basedOn w:val="a0"/>
    <w:uiPriority w:val="99"/>
    <w:rsid w:val="00984309"/>
    <w:pPr>
      <w:suppressAutoHyphens w:val="0"/>
      <w:spacing w:after="120" w:line="240" w:lineRule="exact"/>
      <w:jc w:val="left"/>
    </w:pPr>
    <w:rPr>
      <w:rFonts w:ascii="Calibri" w:eastAsia="SimSun" w:hAnsi="Calibri"/>
      <w:b/>
      <w:bCs/>
      <w:sz w:val="24"/>
    </w:rPr>
  </w:style>
  <w:style w:type="paragraph" w:customStyle="1" w:styleId="afffb">
    <w:name w:val="Подпись на общем бланке"/>
    <w:basedOn w:val="afff"/>
    <w:uiPriority w:val="99"/>
    <w:rsid w:val="00984309"/>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984309"/>
    <w:pPr>
      <w:spacing w:after="0" w:line="100" w:lineRule="atLeast"/>
      <w:jc w:val="both"/>
    </w:pPr>
    <w:rPr>
      <w:rFonts w:ascii="Courier New" w:eastAsia="Times New Roman" w:hAnsi="Courier New" w:cs="Courier New"/>
      <w:sz w:val="20"/>
      <w:szCs w:val="20"/>
      <w:lang w:eastAsia="ru-RU"/>
    </w:rPr>
  </w:style>
  <w:style w:type="paragraph" w:customStyle="1" w:styleId="afffd">
    <w:name w:val="Заголовок статьи"/>
    <w:basedOn w:val="a"/>
    <w:uiPriority w:val="99"/>
    <w:rsid w:val="00984309"/>
    <w:pPr>
      <w:spacing w:after="0" w:line="100" w:lineRule="atLeast"/>
      <w:ind w:left="1612" w:hanging="892"/>
      <w:jc w:val="both"/>
    </w:pPr>
    <w:rPr>
      <w:rFonts w:ascii="Arial" w:eastAsia="Times New Roman" w:hAnsi="Arial" w:cs="Arial"/>
      <w:sz w:val="20"/>
      <w:szCs w:val="20"/>
      <w:lang w:eastAsia="ru-RU"/>
    </w:rPr>
  </w:style>
  <w:style w:type="paragraph" w:customStyle="1" w:styleId="afffe">
    <w:name w:val="Комментарий"/>
    <w:basedOn w:val="a"/>
    <w:uiPriority w:val="99"/>
    <w:rsid w:val="00984309"/>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984309"/>
    <w:pPr>
      <w:spacing w:after="0" w:line="100" w:lineRule="atLeast"/>
      <w:ind w:right="2" w:firstLine="110"/>
      <w:jc w:val="both"/>
    </w:pPr>
    <w:rPr>
      <w:rFonts w:ascii="Times New Roman" w:eastAsia="Times New Roman" w:hAnsi="Times New Roman"/>
      <w:sz w:val="20"/>
      <w:szCs w:val="20"/>
      <w:lang w:eastAsia="ru-RU"/>
    </w:rPr>
  </w:style>
  <w:style w:type="paragraph" w:customStyle="1" w:styleId="1f8">
    <w:name w:val="Стиль1"/>
    <w:basedOn w:val="ac"/>
    <w:uiPriority w:val="99"/>
    <w:rsid w:val="00984309"/>
    <w:pPr>
      <w:suppressAutoHyphens w:val="0"/>
      <w:spacing w:after="60" w:line="100" w:lineRule="atLeast"/>
      <w:ind w:left="0" w:firstLine="709"/>
      <w:jc w:val="both"/>
    </w:pPr>
    <w:rPr>
      <w:rFonts w:ascii="Calibri" w:eastAsia="SimSun" w:hAnsi="Calibri" w:cs="Times New Roman"/>
      <w:szCs w:val="28"/>
    </w:rPr>
  </w:style>
  <w:style w:type="paragraph" w:customStyle="1" w:styleId="1f9">
    <w:name w:val="Знак1"/>
    <w:basedOn w:val="a"/>
    <w:uiPriority w:val="99"/>
    <w:rsid w:val="00984309"/>
    <w:pPr>
      <w:spacing w:after="160" w:line="240" w:lineRule="exact"/>
      <w:jc w:val="both"/>
    </w:pPr>
    <w:rPr>
      <w:rFonts w:ascii="Times New Roman" w:eastAsia="Times New Roman" w:hAnsi="Times New Roman"/>
      <w:sz w:val="24"/>
      <w:szCs w:val="24"/>
      <w:lang w:val="en-US" w:eastAsia="ru-RU"/>
    </w:rPr>
  </w:style>
  <w:style w:type="paragraph" w:customStyle="1" w:styleId="Normal1">
    <w:name w:val="Normal1"/>
    <w:uiPriority w:val="99"/>
    <w:rsid w:val="00984309"/>
    <w:pPr>
      <w:widowControl w:val="0"/>
      <w:suppressAutoHyphens/>
      <w:spacing w:line="100" w:lineRule="atLeast"/>
      <w:jc w:val="center"/>
    </w:pPr>
    <w:rPr>
      <w:rFonts w:eastAsia="Times New Roman" w:cs="Calibri"/>
      <w:sz w:val="20"/>
      <w:szCs w:val="20"/>
      <w:lang w:eastAsia="ar-SA"/>
    </w:rPr>
  </w:style>
  <w:style w:type="paragraph" w:customStyle="1" w:styleId="ConsPlusCell">
    <w:name w:val="ConsPlusCell"/>
    <w:uiPriority w:val="99"/>
    <w:rsid w:val="00984309"/>
    <w:pPr>
      <w:suppressAutoHyphens/>
      <w:spacing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1fa">
    <w:name w:val="Знак Знак Знак Знак Знак Знак Знак Знак Знак Знак1"/>
    <w:basedOn w:val="a"/>
    <w:uiPriority w:val="99"/>
    <w:rsid w:val="00984309"/>
    <w:pPr>
      <w:spacing w:after="160" w:line="240" w:lineRule="exact"/>
      <w:jc w:val="center"/>
    </w:pPr>
    <w:rPr>
      <w:rFonts w:ascii="Verdana" w:eastAsia="Times New Roman" w:hAnsi="Verdana" w:cs="Verdana"/>
      <w:sz w:val="24"/>
      <w:szCs w:val="24"/>
      <w:lang w:val="en-US" w:eastAsia="ru-RU"/>
    </w:rPr>
  </w:style>
  <w:style w:type="paragraph" w:customStyle="1" w:styleId="1fb">
    <w:name w:val="Знак Знак Знак Знак Знак Знак Знак1"/>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msonormalcxsplast">
    <w:name w:val="msonormalcxsplast"/>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affff0">
    <w:name w:val="......."/>
    <w:basedOn w:val="a"/>
    <w:uiPriority w:val="99"/>
    <w:rsid w:val="00984309"/>
    <w:pPr>
      <w:spacing w:after="0" w:line="100" w:lineRule="atLeast"/>
      <w:jc w:val="center"/>
    </w:pPr>
    <w:rPr>
      <w:rFonts w:ascii="Times New Roman" w:eastAsia="Times New Roman" w:hAnsi="Times New Roman"/>
      <w:sz w:val="24"/>
      <w:szCs w:val="24"/>
      <w:lang w:eastAsia="ru-RU"/>
    </w:rPr>
  </w:style>
  <w:style w:type="paragraph" w:styleId="affff1">
    <w:name w:val="No Spacing"/>
    <w:uiPriority w:val="99"/>
    <w:qFormat/>
    <w:rsid w:val="00984309"/>
    <w:pPr>
      <w:suppressAutoHyphens/>
      <w:spacing w:line="100" w:lineRule="atLeast"/>
    </w:pPr>
    <w:rPr>
      <w:rFonts w:eastAsia="Times New Roman" w:cs="Calibri"/>
      <w:b/>
      <w:bCs/>
      <w:sz w:val="28"/>
      <w:szCs w:val="28"/>
      <w:lang w:eastAsia="ar-SA"/>
    </w:rPr>
  </w:style>
  <w:style w:type="paragraph" w:customStyle="1" w:styleId="2d">
    <w:name w:val="Обычный2"/>
    <w:uiPriority w:val="99"/>
    <w:rsid w:val="00984309"/>
    <w:pPr>
      <w:widowControl w:val="0"/>
      <w:suppressAutoHyphens/>
      <w:spacing w:line="100" w:lineRule="atLeast"/>
    </w:pPr>
    <w:rPr>
      <w:rFonts w:eastAsia="Times New Roman" w:cs="Calibri"/>
      <w:sz w:val="20"/>
      <w:szCs w:val="20"/>
      <w:lang w:eastAsia="ar-SA"/>
    </w:rPr>
  </w:style>
  <w:style w:type="paragraph" w:styleId="2e">
    <w:name w:val="Body Text First Indent 2"/>
    <w:basedOn w:val="ac"/>
    <w:link w:val="215"/>
    <w:uiPriority w:val="99"/>
    <w:rsid w:val="00984309"/>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basedOn w:val="18"/>
    <w:link w:val="2e"/>
    <w:uiPriority w:val="99"/>
    <w:rsid w:val="00984309"/>
    <w:rPr>
      <w:rFonts w:eastAsia="SimSun"/>
      <w:sz w:val="20"/>
      <w:szCs w:val="20"/>
      <w:lang w:eastAsia="ar-SA"/>
    </w:rPr>
  </w:style>
  <w:style w:type="paragraph" w:customStyle="1" w:styleId="222">
    <w:name w:val="Основной текст 22"/>
    <w:basedOn w:val="a"/>
    <w:uiPriority w:val="99"/>
    <w:rsid w:val="00984309"/>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uiPriority w:val="99"/>
    <w:rsid w:val="00984309"/>
    <w:pPr>
      <w:suppressAutoHyphens/>
      <w:spacing w:line="100" w:lineRule="atLeast"/>
    </w:pPr>
    <w:rPr>
      <w:rFonts w:eastAsia="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84309"/>
    <w:pPr>
      <w:spacing w:after="0" w:line="100" w:lineRule="atLeast"/>
    </w:pPr>
    <w:rPr>
      <w:rFonts w:ascii="Verdana" w:eastAsia="Times New Roman" w:hAnsi="Verdana" w:cs="Verdana"/>
      <w:sz w:val="20"/>
      <w:szCs w:val="20"/>
      <w:lang w:val="en-US" w:eastAsia="ru-RU"/>
    </w:rPr>
  </w:style>
  <w:style w:type="character" w:customStyle="1" w:styleId="ListLabel11">
    <w:name w:val="ListLabel 11"/>
    <w:uiPriority w:val="99"/>
    <w:rsid w:val="00984309"/>
    <w:rPr>
      <w:rFonts w:ascii="Times New Roman" w:hAnsi="Times New Roman"/>
      <w:color w:val="FF0000"/>
      <w:sz w:val="28"/>
    </w:rPr>
  </w:style>
  <w:style w:type="paragraph" w:styleId="2f">
    <w:name w:val="List 2"/>
    <w:basedOn w:val="a"/>
    <w:uiPriority w:val="99"/>
    <w:rsid w:val="00984309"/>
    <w:pPr>
      <w:spacing w:after="0" w:line="240" w:lineRule="auto"/>
      <w:ind w:left="566" w:hanging="283"/>
      <w:contextualSpacing/>
    </w:pPr>
    <w:rPr>
      <w:rFonts w:ascii="Times New Roman" w:eastAsia="Times New Roman" w:hAnsi="Times New Roman"/>
      <w:sz w:val="24"/>
      <w:szCs w:val="24"/>
      <w:lang w:eastAsia="ru-RU"/>
    </w:rPr>
  </w:style>
  <w:style w:type="paragraph" w:customStyle="1" w:styleId="bodytext">
    <w:name w:val="bodytex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Intense Emphasis"/>
    <w:basedOn w:val="a1"/>
    <w:uiPriority w:val="99"/>
    <w:qFormat/>
    <w:rsid w:val="00984309"/>
    <w:rPr>
      <w:b/>
      <w:i/>
      <w:color w:val="4F81BD"/>
    </w:rPr>
  </w:style>
  <w:style w:type="paragraph" w:customStyle="1" w:styleId="normalweb">
    <w:name w:val="normal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c">
    <w:name w:val="Строгий1"/>
    <w:uiPriority w:val="99"/>
    <w:rsid w:val="00984309"/>
  </w:style>
  <w:style w:type="paragraph" w:customStyle="1" w:styleId="consplusnormal1">
    <w:name w:val="consplusnormal"/>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
    <w:name w:val="12"/>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3">
    <w:name w:val="a"/>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2">
    <w:name w:val="10"/>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as">
    <w:name w:val="TextBas"/>
    <w:basedOn w:val="a"/>
    <w:uiPriority w:val="99"/>
    <w:rsid w:val="00984309"/>
    <w:pPr>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984309"/>
    <w:pPr>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4">
    <w:name w:val="Текст (справка)"/>
    <w:basedOn w:val="a"/>
    <w:next w:val="a"/>
    <w:uiPriority w:val="99"/>
    <w:rsid w:val="0098430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5">
    <w:name w:val="Информация о версии"/>
    <w:basedOn w:val="afffe"/>
    <w:next w:val="a"/>
    <w:uiPriority w:val="99"/>
    <w:rsid w:val="00984309"/>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6">
    <w:name w:val="Текст информации об изменениях"/>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7">
    <w:name w:val="Информация об изменениях"/>
    <w:basedOn w:val="affff6"/>
    <w:next w:val="a"/>
    <w:uiPriority w:val="99"/>
    <w:rsid w:val="00984309"/>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uiPriority w:val="99"/>
    <w:rsid w:val="00984309"/>
    <w:rPr>
      <w:b/>
      <w:bCs/>
    </w:rPr>
  </w:style>
  <w:style w:type="paragraph" w:customStyle="1" w:styleId="affff9">
    <w:name w:val="Сноска"/>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26208374&amp;sub=0" TargetMode="External"/><Relationship Id="rId117" Type="http://schemas.openxmlformats.org/officeDocument/2006/relationships/hyperlink" Target="http://internet.garant.ru/document/redirect/12124624/3910215" TargetMode="External"/><Relationship Id="rId21" Type="http://schemas.openxmlformats.org/officeDocument/2006/relationships/hyperlink" Target="http://municipal.garant.ru/document?id=12048567&amp;sub=9" TargetMode="External"/><Relationship Id="rId42" Type="http://schemas.openxmlformats.org/officeDocument/2006/relationships/hyperlink" Target="http://internet.garant.ru/document/redirect/12124624/39621" TargetMode="External"/><Relationship Id="rId47" Type="http://schemas.openxmlformats.org/officeDocument/2006/relationships/hyperlink" Target="http://internet.garant.ru/document/redirect/12124624/39625" TargetMode="External"/><Relationship Id="rId63" Type="http://schemas.openxmlformats.org/officeDocument/2006/relationships/hyperlink" Target="http://internet.garant.ru/document/redirect/12124624/396217" TargetMode="External"/><Relationship Id="rId68" Type="http://schemas.openxmlformats.org/officeDocument/2006/relationships/hyperlink" Target="http://internet.garant.ru/document/redirect/12124624/396221" TargetMode="External"/><Relationship Id="rId84" Type="http://schemas.openxmlformats.org/officeDocument/2006/relationships/hyperlink" Target="http://internet.garant.ru/document/redirect/12124624/396232" TargetMode="External"/><Relationship Id="rId89" Type="http://schemas.openxmlformats.org/officeDocument/2006/relationships/hyperlink" Target="http://internet.garant.ru/document/redirect/12124624/39924" TargetMode="External"/><Relationship Id="rId112" Type="http://schemas.openxmlformats.org/officeDocument/2006/relationships/hyperlink" Target="http://internet.garant.ru/document/redirect/12124624/3910214" TargetMode="External"/><Relationship Id="rId16" Type="http://schemas.openxmlformats.org/officeDocument/2006/relationships/hyperlink" Target="http://municipal.garant.ru/" TargetMode="External"/><Relationship Id="rId107" Type="http://schemas.openxmlformats.org/officeDocument/2006/relationships/hyperlink" Target="http://internet.garant.ru/document/redirect/71281940/1000" TargetMode="External"/><Relationship Id="rId11" Type="http://schemas.openxmlformats.org/officeDocument/2006/relationships/hyperlink" Target="http://www.mfc61.ru/" TargetMode="External"/><Relationship Id="rId32" Type="http://schemas.openxmlformats.org/officeDocument/2006/relationships/header" Target="header1.xml"/><Relationship Id="rId37" Type="http://schemas.openxmlformats.org/officeDocument/2006/relationships/hyperlink" Target="http://internet.garant.ru/document/redirect/12124624/39326" TargetMode="External"/><Relationship Id="rId53" Type="http://schemas.openxmlformats.org/officeDocument/2006/relationships/hyperlink" Target="http://internet.garant.ru/document/redirect/12124624/3920" TargetMode="External"/><Relationship Id="rId58" Type="http://schemas.openxmlformats.org/officeDocument/2006/relationships/hyperlink" Target="http://internet.garant.ru/document/redirect/12124624/396213" TargetMode="External"/><Relationship Id="rId74" Type="http://schemas.openxmlformats.org/officeDocument/2006/relationships/hyperlink" Target="http://internet.garant.ru/document/redirect/12124624/3962232" TargetMode="External"/><Relationship Id="rId79" Type="http://schemas.openxmlformats.org/officeDocument/2006/relationships/hyperlink" Target="http://internet.garant.ru/document/redirect/12124624/396228" TargetMode="External"/><Relationship Id="rId102" Type="http://schemas.openxmlformats.org/officeDocument/2006/relationships/hyperlink" Target="http://internet.garant.ru/document/redirect/12124624/391026" TargetMode="External"/><Relationship Id="rId5" Type="http://schemas.openxmlformats.org/officeDocument/2006/relationships/footnotes" Target="footnotes.xml"/><Relationship Id="rId61" Type="http://schemas.openxmlformats.org/officeDocument/2006/relationships/hyperlink" Target="http://internet.garant.ru/document/redirect/12124624/396215" TargetMode="External"/><Relationship Id="rId82" Type="http://schemas.openxmlformats.org/officeDocument/2006/relationships/hyperlink" Target="http://internet.garant.ru/document/redirect/12124624/396230" TargetMode="External"/><Relationship Id="rId90" Type="http://schemas.openxmlformats.org/officeDocument/2006/relationships/hyperlink" Target="http://internet.garant.ru/document/redirect/12124624/391021" TargetMode="External"/><Relationship Id="rId95" Type="http://schemas.openxmlformats.org/officeDocument/2006/relationships/hyperlink" Target="http://internet.garant.ru/document/redirect/12124624/391022" TargetMode="External"/><Relationship Id="rId19" Type="http://schemas.openxmlformats.org/officeDocument/2006/relationships/hyperlink" Target="http://municipal.garant.ru/document?id=12024624&amp;sub=3962" TargetMode="External"/><Relationship Id="rId14" Type="http://schemas.openxmlformats.org/officeDocument/2006/relationships/hyperlink" Target="consultantplus://offline/ref=5554FF0FC3C99161B80F4BEDEF6A732C173C8DB3DA4DC4AB1AE6803C408E2BF54D1D37ACB7E83A11M0TAJ" TargetMode="External"/><Relationship Id="rId22" Type="http://schemas.openxmlformats.org/officeDocument/2006/relationships/hyperlink" Target="http://municipal.garant.ru/document?id=12024624&amp;sub=3932" TargetMode="External"/><Relationship Id="rId27" Type="http://schemas.openxmlformats.org/officeDocument/2006/relationships/hyperlink" Target="http://municipal.garant.ru/document?id=10064072&amp;sub=0" TargetMode="External"/><Relationship Id="rId30" Type="http://schemas.openxmlformats.org/officeDocument/2006/relationships/hyperlink" Target="http://municipal.garant.ru/document?id=71029192&amp;sub=0"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2124624/39622" TargetMode="External"/><Relationship Id="rId48" Type="http://schemas.openxmlformats.org/officeDocument/2006/relationships/hyperlink" Target="http://internet.garant.ru/document/redirect/12001341/0" TargetMode="External"/><Relationship Id="rId56" Type="http://schemas.openxmlformats.org/officeDocument/2006/relationships/hyperlink" Target="http://internet.garant.ru/document/redirect/12124624/396211" TargetMode="External"/><Relationship Id="rId64" Type="http://schemas.openxmlformats.org/officeDocument/2006/relationships/hyperlink" Target="http://internet.garant.ru/document/redirect/12124624/396217" TargetMode="External"/><Relationship Id="rId69" Type="http://schemas.openxmlformats.org/officeDocument/2006/relationships/hyperlink" Target="http://internet.garant.ru/document/redirect/12124624/396221" TargetMode="External"/><Relationship Id="rId77" Type="http://schemas.openxmlformats.org/officeDocument/2006/relationships/hyperlink" Target="http://internet.garant.ru/document/redirect/12124624/396226" TargetMode="External"/><Relationship Id="rId100" Type="http://schemas.openxmlformats.org/officeDocument/2006/relationships/hyperlink" Target="http://internet.garant.ru/document/redirect/12124624/393210" TargetMode="External"/><Relationship Id="rId105" Type="http://schemas.openxmlformats.org/officeDocument/2006/relationships/hyperlink" Target="http://internet.garant.ru/document/redirect/12124624/391029" TargetMode="External"/><Relationship Id="rId113" Type="http://schemas.openxmlformats.org/officeDocument/2006/relationships/hyperlink" Target="http://internet.garant.ru/document/redirect/70291366/0" TargetMode="External"/><Relationship Id="rId118" Type="http://schemas.openxmlformats.org/officeDocument/2006/relationships/hyperlink" Target="http://internet.garant.ru/document/redirect/12124624/3910216" TargetMode="External"/><Relationship Id="rId8" Type="http://schemas.openxmlformats.org/officeDocument/2006/relationships/hyperlink" Target="consultantplus://offline/ref=4F4E0A7680715914A206CEBA48E3B6584872044C3AFCE0C5838FB46E95E79C9130147D88AB5F08D1D45E72I5v9L" TargetMode="External"/><Relationship Id="rId51" Type="http://schemas.openxmlformats.org/officeDocument/2006/relationships/hyperlink" Target="http://internet.garant.ru/document/redirect/12124624/39628" TargetMode="External"/><Relationship Id="rId72" Type="http://schemas.openxmlformats.org/officeDocument/2006/relationships/hyperlink" Target="http://internet.garant.ru/document/redirect/12124624/3962231" TargetMode="External"/><Relationship Id="rId80" Type="http://schemas.openxmlformats.org/officeDocument/2006/relationships/hyperlink" Target="http://internet.garant.ru/document/redirect/12124624/396229" TargetMode="External"/><Relationship Id="rId85" Type="http://schemas.openxmlformats.org/officeDocument/2006/relationships/hyperlink" Target="http://internet.garant.ru/document/redirect/12124624/39921" TargetMode="External"/><Relationship Id="rId93" Type="http://schemas.openxmlformats.org/officeDocument/2006/relationships/hyperlink" Target="http://internet.garant.ru/document/redirect/12124624/391021" TargetMode="External"/><Relationship Id="rId98" Type="http://schemas.openxmlformats.org/officeDocument/2006/relationships/hyperlink" Target="http://internet.garant.ru/document/redirect/12124624/39102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javascript:;" TargetMode="External"/><Relationship Id="rId25" Type="http://schemas.openxmlformats.org/officeDocument/2006/relationships/hyperlink" Target="http://municipal.garant.ru/document?id=12048567&amp;sub=9" TargetMode="External"/><Relationship Id="rId33" Type="http://schemas.openxmlformats.org/officeDocument/2006/relationships/footer" Target="footer1.xml"/><Relationship Id="rId38" Type="http://schemas.openxmlformats.org/officeDocument/2006/relationships/hyperlink" Target="http://internet.garant.ru/document/redirect/12124624/39327" TargetMode="External"/><Relationship Id="rId46" Type="http://schemas.openxmlformats.org/officeDocument/2006/relationships/hyperlink" Target="http://internet.garant.ru/document/redirect/12124624/39624"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12124624/396220" TargetMode="External"/><Relationship Id="rId103" Type="http://schemas.openxmlformats.org/officeDocument/2006/relationships/hyperlink" Target="http://internet.garant.ru/document/redirect/12124624/391027" TargetMode="External"/><Relationship Id="rId108" Type="http://schemas.openxmlformats.org/officeDocument/2006/relationships/hyperlink" Target="http://internet.garant.ru/document/redirect/71281940/1000" TargetMode="External"/><Relationship Id="rId116" Type="http://schemas.openxmlformats.org/officeDocument/2006/relationships/hyperlink" Target="http://internet.garant.ru/document/redirect/70353464/0" TargetMode="External"/><Relationship Id="rId20" Type="http://schemas.openxmlformats.org/officeDocument/2006/relationships/hyperlink" Target="http://municipal.garant.ru/document?id=12024624&amp;sub=39102" TargetMode="External"/><Relationship Id="rId41" Type="http://schemas.openxmlformats.org/officeDocument/2006/relationships/hyperlink" Target="http://internet.garant.ru/document/redirect/12124624/393210" TargetMode="External"/><Relationship Id="rId54" Type="http://schemas.openxmlformats.org/officeDocument/2006/relationships/hyperlink" Target="http://internet.garant.ru/document/redirect/12124624/396210" TargetMode="External"/><Relationship Id="rId62" Type="http://schemas.openxmlformats.org/officeDocument/2006/relationships/hyperlink" Target="http://internet.garant.ru/document/redirect/12124624/396216" TargetMode="External"/><Relationship Id="rId70" Type="http://schemas.openxmlformats.org/officeDocument/2006/relationships/hyperlink" Target="http://internet.garant.ru/document/redirect/12124624/396222" TargetMode="External"/><Relationship Id="rId75" Type="http://schemas.openxmlformats.org/officeDocument/2006/relationships/hyperlink" Target="http://internet.garant.ru/document/redirect/12124624/396224" TargetMode="External"/><Relationship Id="rId83" Type="http://schemas.openxmlformats.org/officeDocument/2006/relationships/hyperlink" Target="http://internet.garant.ru/document/redirect/12124624/396231" TargetMode="External"/><Relationship Id="rId88" Type="http://schemas.openxmlformats.org/officeDocument/2006/relationships/hyperlink" Target="http://internet.garant.ru/document/redirect/12124624/39923" TargetMode="External"/><Relationship Id="rId91" Type="http://schemas.openxmlformats.org/officeDocument/2006/relationships/hyperlink" Target="http://internet.garant.ru/document/redirect/12124624/391021" TargetMode="External"/><Relationship Id="rId96" Type="http://schemas.openxmlformats.org/officeDocument/2006/relationships/hyperlink" Target="http://internet.garant.ru/document/redirect/12124624/391023" TargetMode="External"/><Relationship Id="rId111" Type="http://schemas.openxmlformats.org/officeDocument/2006/relationships/hyperlink" Target="http://internet.garant.ru/document/redirect/12124624/39102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municipal.garant.ru/document?id=12024624&amp;sub=3962" TargetMode="External"/><Relationship Id="rId28" Type="http://schemas.openxmlformats.org/officeDocument/2006/relationships/hyperlink" Target="http://municipal.garant.ru/document?id=12024624&amp;sub=3963" TargetMode="External"/><Relationship Id="rId36" Type="http://schemas.openxmlformats.org/officeDocument/2006/relationships/hyperlink" Target="http://internet.garant.ru/document/redirect/12124624/39323" TargetMode="External"/><Relationship Id="rId49" Type="http://schemas.openxmlformats.org/officeDocument/2006/relationships/hyperlink" Target="http://internet.garant.ru/document/redirect/12124624/39625" TargetMode="External"/><Relationship Id="rId57" Type="http://schemas.openxmlformats.org/officeDocument/2006/relationships/hyperlink" Target="http://internet.garant.ru/document/redirect/12124624/396212" TargetMode="External"/><Relationship Id="rId106" Type="http://schemas.openxmlformats.org/officeDocument/2006/relationships/hyperlink" Target="http://internet.garant.ru/document/redirect/12124624/3910210" TargetMode="External"/><Relationship Id="rId114" Type="http://schemas.openxmlformats.org/officeDocument/2006/relationships/hyperlink" Target="http://internet.garant.ru/document/redirect/70353464/0" TargetMode="External"/><Relationship Id="rId119" Type="http://schemas.openxmlformats.org/officeDocument/2006/relationships/footer" Target="footer2.xml"/><Relationship Id="rId10" Type="http://schemas.openxmlformats.org/officeDocument/2006/relationships/hyperlink" Target="http://61.gosuslugi.ru/" TargetMode="External"/><Relationship Id="rId31" Type="http://schemas.openxmlformats.org/officeDocument/2006/relationships/hyperlink" Target="http://municipal.garant.ru/document?id=12038258&amp;sub=553211" TargetMode="External"/><Relationship Id="rId44" Type="http://schemas.openxmlformats.org/officeDocument/2006/relationships/hyperlink" Target="http://internet.garant.ru/document/redirect/12124624/39623" TargetMode="External"/><Relationship Id="rId52" Type="http://schemas.openxmlformats.org/officeDocument/2006/relationships/hyperlink" Target="http://internet.garant.ru/document/redirect/12124624/39629" TargetMode="External"/><Relationship Id="rId60" Type="http://schemas.openxmlformats.org/officeDocument/2006/relationships/hyperlink" Target="http://internet.garant.ru/document/redirect/12124624/396214" TargetMode="External"/><Relationship Id="rId65" Type="http://schemas.openxmlformats.org/officeDocument/2006/relationships/hyperlink" Target="http://internet.garant.ru/document/redirect/12124624/396218" TargetMode="External"/><Relationship Id="rId73" Type="http://schemas.openxmlformats.org/officeDocument/2006/relationships/hyperlink" Target="http://internet.garant.ru/document/redirect/12124624/3962231" TargetMode="External"/><Relationship Id="rId78" Type="http://schemas.openxmlformats.org/officeDocument/2006/relationships/hyperlink" Target="http://internet.garant.ru/document/redirect/12124624/396227" TargetMode="External"/><Relationship Id="rId81" Type="http://schemas.openxmlformats.org/officeDocument/2006/relationships/hyperlink" Target="http://internet.garant.ru/document/redirect/12124624/3962291" TargetMode="External"/><Relationship Id="rId86" Type="http://schemas.openxmlformats.org/officeDocument/2006/relationships/hyperlink" Target="http://internet.garant.ru/document/redirect/12124624/39921" TargetMode="External"/><Relationship Id="rId94" Type="http://schemas.openxmlformats.org/officeDocument/2006/relationships/hyperlink" Target="http://internet.garant.ru/document/redirect/12124624/391021" TargetMode="External"/><Relationship Id="rId99" Type="http://schemas.openxmlformats.org/officeDocument/2006/relationships/hyperlink" Target="http://internet.garant.ru/document/redirect/70353464/0" TargetMode="External"/><Relationship Id="rId101" Type="http://schemas.openxmlformats.org/officeDocument/2006/relationships/hyperlink" Target="http://internet.garant.ru/document/redirect/12124624/396215"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http://municipal.garant.ru/document?id=12024624&amp;sub=3932" TargetMode="External"/><Relationship Id="rId39" Type="http://schemas.openxmlformats.org/officeDocument/2006/relationships/hyperlink" Target="http://internet.garant.ru/document/redirect/12124624/39328" TargetMode="External"/><Relationship Id="rId109" Type="http://schemas.openxmlformats.org/officeDocument/2006/relationships/hyperlink" Target="http://internet.garant.ru/document/redirect/12124624/3910211" TargetMode="External"/><Relationship Id="rId34" Type="http://schemas.openxmlformats.org/officeDocument/2006/relationships/hyperlink" Target="http://internet.garant.ru/document/redirect/12124624/39321" TargetMode="External"/><Relationship Id="rId50" Type="http://schemas.openxmlformats.org/officeDocument/2006/relationships/hyperlink" Target="http://internet.garant.ru/document/redirect/12124624/39627" TargetMode="External"/><Relationship Id="rId55" Type="http://schemas.openxmlformats.org/officeDocument/2006/relationships/hyperlink" Target="http://internet.garant.ru/document/redirect/12124625/320008" TargetMode="External"/><Relationship Id="rId76" Type="http://schemas.openxmlformats.org/officeDocument/2006/relationships/hyperlink" Target="http://internet.garant.ru/document/redirect/12124624/396225" TargetMode="External"/><Relationship Id="rId97" Type="http://schemas.openxmlformats.org/officeDocument/2006/relationships/hyperlink" Target="http://internet.garant.ru/document/redirect/12124624/391024" TargetMode="External"/><Relationship Id="rId104" Type="http://schemas.openxmlformats.org/officeDocument/2006/relationships/hyperlink" Target="http://internet.garant.ru/document/redirect/12124624/391028" TargetMode="External"/><Relationship Id="rId120" Type="http://schemas.openxmlformats.org/officeDocument/2006/relationships/fontTable" Target="fontTable.xml"/><Relationship Id="rId7" Type="http://schemas.openxmlformats.org/officeDocument/2006/relationships/hyperlink" Target="consultantplus://offline/ref=4F4E0A7680715914A206CEBA48E3B6584872044C3AFCE0C5838FB46E95E79C9130147D88AB5F08D1D45E72I5v9L" TargetMode="External"/><Relationship Id="rId71" Type="http://schemas.openxmlformats.org/officeDocument/2006/relationships/hyperlink" Target="http://internet.garant.ru/document/redirect/12124624/396223" TargetMode="External"/><Relationship Id="rId92" Type="http://schemas.openxmlformats.org/officeDocument/2006/relationships/hyperlink" Target="http://internet.garant.ru/document/redirect/12124624/391021" TargetMode="External"/><Relationship Id="rId2" Type="http://schemas.openxmlformats.org/officeDocument/2006/relationships/styles" Target="styles.xml"/><Relationship Id="rId29" Type="http://schemas.openxmlformats.org/officeDocument/2006/relationships/hyperlink" Target="http://municipal.garant.ru/document?id=12024624&amp;sub=3964" TargetMode="External"/><Relationship Id="rId24" Type="http://schemas.openxmlformats.org/officeDocument/2006/relationships/hyperlink" Target="http://municipal.garant.ru/document?id=12024624&amp;sub=39102" TargetMode="External"/><Relationship Id="rId40" Type="http://schemas.openxmlformats.org/officeDocument/2006/relationships/hyperlink" Target="http://internet.garant.ru/document/redirect/12124624/39329" TargetMode="External"/><Relationship Id="rId45" Type="http://schemas.openxmlformats.org/officeDocument/2006/relationships/hyperlink" Target="http://internet.garant.ru/document/redirect/12124624/39624" TargetMode="External"/><Relationship Id="rId66" Type="http://schemas.openxmlformats.org/officeDocument/2006/relationships/hyperlink" Target="http://internet.garant.ru/document/redirect/12124624/396219" TargetMode="External"/><Relationship Id="rId87" Type="http://schemas.openxmlformats.org/officeDocument/2006/relationships/hyperlink" Target="http://internet.garant.ru/document/redirect/12124624/39922" TargetMode="External"/><Relationship Id="rId110" Type="http://schemas.openxmlformats.org/officeDocument/2006/relationships/hyperlink" Target="http://internet.garant.ru/document/redirect/12124624/3910212" TargetMode="External"/><Relationship Id="rId115" Type="http://schemas.openxmlformats.org/officeDocument/2006/relationships/hyperlink" Target="http://internet.garant.ru/document/redirect/702913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94</Pages>
  <Words>23511</Words>
  <Characters>193714</Characters>
  <Application>Microsoft Office Word</Application>
  <DocSecurity>0</DocSecurity>
  <Lines>1614</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Pravo</cp:lastModifiedBy>
  <cp:revision>296</cp:revision>
  <dcterms:created xsi:type="dcterms:W3CDTF">2017-12-26T13:09:00Z</dcterms:created>
  <dcterms:modified xsi:type="dcterms:W3CDTF">2022-07-04T06:56:00Z</dcterms:modified>
</cp:coreProperties>
</file>